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jpg" ContentType="image/jp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ahoma" w:hAnsi="Tahoma" w:eastAsia="Tahoma" w:ascii="Tahoma"/>
          <w:sz w:val="24"/>
          <w:szCs w:val="24"/>
        </w:rPr>
        <w:jc w:val="center"/>
        <w:spacing w:before="61"/>
        <w:ind w:left="3348" w:right="3369"/>
      </w:pPr>
      <w:r>
        <w:rPr>
          <w:rFonts w:cs="Tahoma" w:hAnsi="Tahoma" w:eastAsia="Tahoma" w:ascii="Tahoma"/>
          <w:sz w:val="24"/>
          <w:szCs w:val="24"/>
        </w:rPr>
      </w:r>
      <w:r>
        <w:rPr>
          <w:rFonts w:cs="Tahoma" w:hAnsi="Tahoma" w:eastAsia="Tahoma" w:ascii="Tahoma"/>
          <w:spacing w:val="0"/>
          <w:w w:val="100"/>
          <w:sz w:val="24"/>
          <w:szCs w:val="24"/>
          <w:u w:val="single" w:color="000000"/>
        </w:rPr>
        <w:t>IS</w:t>
      </w:r>
      <w:r>
        <w:rPr>
          <w:rFonts w:cs="Tahoma" w:hAnsi="Tahoma" w:eastAsia="Tahoma" w:ascii="Tahoma"/>
          <w:spacing w:val="-1"/>
          <w:w w:val="100"/>
          <w:sz w:val="24"/>
          <w:szCs w:val="24"/>
          <w:u w:val="single" w:color="000000"/>
        </w:rPr>
        <w:t>I</w:t>
      </w:r>
      <w:r>
        <w:rPr>
          <w:rFonts w:cs="Tahoma" w:hAnsi="Tahoma" w:eastAsia="Tahoma" w:ascii="Tahoma"/>
          <w:spacing w:val="-1"/>
          <w:w w:val="100"/>
          <w:sz w:val="24"/>
          <w:szCs w:val="24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  <w:u w:val="single" w:color="000000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24"/>
          <w:szCs w:val="24"/>
          <w:u w:val="single" w:color="000000"/>
        </w:rPr>
        <w:t>nd</w:t>
      </w:r>
      <w:r>
        <w:rPr>
          <w:rFonts w:cs="Tahoma" w:hAnsi="Tahoma" w:eastAsia="Tahoma" w:ascii="Tahoma"/>
          <w:spacing w:val="-1"/>
          <w:w w:val="100"/>
          <w:sz w:val="24"/>
          <w:szCs w:val="24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  <w:u w:val="single" w:color="000000"/>
        </w:rPr>
        <w:t>its</w:t>
      </w:r>
      <w:r>
        <w:rPr>
          <w:rFonts w:cs="Tahoma" w:hAnsi="Tahoma" w:eastAsia="Tahoma" w:ascii="Tahoma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  <w:u w:val="single" w:color="000000"/>
        </w:rPr>
        <w:t>f</w:t>
      </w:r>
      <w:r>
        <w:rPr>
          <w:rFonts w:cs="Tahoma" w:hAnsi="Tahoma" w:eastAsia="Tahoma" w:ascii="Tahoma"/>
          <w:spacing w:val="2"/>
          <w:w w:val="100"/>
          <w:sz w:val="24"/>
          <w:szCs w:val="24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24"/>
          <w:szCs w:val="24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24"/>
          <w:szCs w:val="24"/>
          <w:u w:val="single" w:color="000000"/>
        </w:rPr>
        <w:t>ulty</w:t>
      </w:r>
      <w:r>
        <w:rPr>
          <w:rFonts w:cs="Tahoma" w:hAnsi="Tahoma" w:eastAsia="Tahoma" w:ascii="Tahoma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Tahoma" w:hAnsi="Tahoma" w:eastAsia="Tahoma" w:ascii="Tahoma"/>
          <w:spacing w:val="-1"/>
          <w:w w:val="100"/>
          <w:sz w:val="24"/>
          <w:szCs w:val="24"/>
          <w:u w:val="single" w:color="000000"/>
        </w:rPr>
        <w:t>o</w:t>
      </w:r>
      <w:r>
        <w:rPr>
          <w:rFonts w:cs="Tahoma" w:hAnsi="Tahoma" w:eastAsia="Tahoma" w:ascii="Tahoma"/>
          <w:spacing w:val="-1"/>
          <w:w w:val="100"/>
          <w:sz w:val="24"/>
          <w:szCs w:val="24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24"/>
          <w:szCs w:val="24"/>
          <w:u w:val="single" w:color="000000"/>
        </w:rPr>
        <w:t>gic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ind w:left="3820" w:right="384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Mirza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99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99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99"/>
          <w:sz w:val="20"/>
          <w:szCs w:val="20"/>
        </w:rPr>
        <w:t>ig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rica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groupi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qually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lpl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xt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Christi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5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ist,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ior,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sibili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;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qually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rights;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lling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;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And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l,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ross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it.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4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llow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doing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“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What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”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You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“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”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1"/>
        <w:ind w:left="100" w:right="85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Wi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Wood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titl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“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What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s,”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rnal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positi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m,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oose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220"/>
        <w:ind w:left="100" w:right="615"/>
      </w:pPr>
      <w:r>
        <w:rPr>
          <w:rFonts w:cs="Tahoma" w:hAnsi="Tahoma" w:eastAsia="Tahoma" w:ascii="Tahoma"/>
          <w:color w:val="0000FF"/>
          <w:w w:val="99"/>
          <w:position w:val="-1"/>
          <w:sz w:val="20"/>
          <w:szCs w:val="20"/>
        </w:rPr>
      </w:r>
      <w:hyperlink r:id="rId4"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p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: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k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prog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r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s.org/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orld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5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8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3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6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4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l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5"/>
            <w:w w:val="100"/>
            <w:position w:val="-1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5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g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d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g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r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u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l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y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ro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g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is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isl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/</w:t>
        </w:r>
      </w:hyperlink>
      <w:r>
        <w:rPr>
          <w:rFonts w:cs="Tahoma" w:hAnsi="Tahoma" w:eastAsia="Tahoma" w:ascii="Tahoma"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4"/>
        <w:sectPr>
          <w:pgSz w:w="11920" w:h="16840"/>
          <w:pgMar w:top="640" w:bottom="280" w:left="1340" w:right="132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ring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m,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Code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Cond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oid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ts,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spacing w:before="25" w:lineRule="auto" w:line="350"/>
        <w:ind w:left="100" w:right="308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into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ssion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quote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za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“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We</w:t>
      </w:r>
      <w:r>
        <w:rPr>
          <w:rFonts w:cs="Tahoma" w:hAnsi="Tahoma" w:eastAsia="Tahoma" w:ascii="Tahoma"/>
          <w:color w:val="212121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can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k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k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ry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spacing w:lineRule="exact" w:line="240"/>
        <w:ind w:left="100"/>
      </w:pP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se</w:t>
      </w:r>
      <w:r>
        <w:rPr>
          <w:rFonts w:cs="Tahoma" w:hAnsi="Tahoma" w:eastAsia="Tahoma" w:ascii="Tahoma"/>
          <w:color w:val="212121"/>
          <w:spacing w:val="-1"/>
          <w:w w:val="94"/>
          <w:position w:val="-1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position w:val="-1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6"/>
          <w:w w:val="94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position w:val="-1"/>
          <w:sz w:val="21"/>
          <w:szCs w:val="21"/>
        </w:rPr>
        <w:t>on</w:t>
      </w:r>
      <w:r>
        <w:rPr>
          <w:rFonts w:cs="Tahoma" w:hAnsi="Tahoma" w:eastAsia="Tahoma" w:ascii="Tahoma"/>
          <w:color w:val="212121"/>
          <w:spacing w:val="-16"/>
          <w:w w:val="100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position w:val="-1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100"/>
          <w:position w:val="-1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100"/>
          <w:position w:val="-1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-20"/>
          <w:w w:val="100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2"/>
          <w:w w:val="94"/>
          <w:position w:val="-1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position w:val="-1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position w:val="-1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s.</w:t>
      </w:r>
      <w:r>
        <w:rPr>
          <w:rFonts w:cs="Tahoma" w:hAnsi="Tahoma" w:eastAsia="Tahoma" w:ascii="Tahoma"/>
          <w:color w:val="212121"/>
          <w:spacing w:val="5"/>
          <w:w w:val="94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position w:val="-1"/>
          <w:sz w:val="21"/>
          <w:szCs w:val="21"/>
        </w:rPr>
        <w:t>We</w:t>
      </w:r>
      <w:r>
        <w:rPr>
          <w:rFonts w:cs="Tahoma" w:hAnsi="Tahoma" w:eastAsia="Tahoma" w:ascii="Tahoma"/>
          <w:color w:val="212121"/>
          <w:spacing w:val="-18"/>
          <w:w w:val="100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position w:val="-1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100"/>
          <w:position w:val="-1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position w:val="-1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-22"/>
          <w:w w:val="100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position w:val="-1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position w:val="-1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position w:val="-1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2"/>
          <w:w w:val="94"/>
          <w:position w:val="-1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1"/>
          <w:w w:val="94"/>
          <w:position w:val="-1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6"/>
          <w:w w:val="94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position w:val="-1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position w:val="-1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ro</w:t>
      </w:r>
      <w:r>
        <w:rPr>
          <w:rFonts w:cs="Tahoma" w:hAnsi="Tahoma" w:eastAsia="Tahoma" w:ascii="Tahoma"/>
          <w:color w:val="212121"/>
          <w:spacing w:val="-1"/>
          <w:w w:val="94"/>
          <w:position w:val="-1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2"/>
          <w:w w:val="94"/>
          <w:position w:val="-1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position w:val="-1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position w:val="-1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position w:val="-1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3"/>
          <w:w w:val="94"/>
          <w:position w:val="-1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position w:val="-1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position w:val="-1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2"/>
          <w:w w:val="94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position w:val="-1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it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position w:val="-1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100"/>
          <w:position w:val="-1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100"/>
          <w:position w:val="-1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position w:val="-1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-22"/>
          <w:w w:val="100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position w:val="-1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1"/>
          <w:w w:val="94"/>
          <w:position w:val="-1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2"/>
          <w:w w:val="94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position w:val="-1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position w:val="-1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position w:val="-1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-1"/>
          <w:w w:val="94"/>
          <w:position w:val="-1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ic</w:t>
      </w:r>
      <w:r>
        <w:rPr>
          <w:rFonts w:cs="Tahoma" w:hAnsi="Tahoma" w:eastAsia="Tahoma" w:ascii="Tahoma"/>
          <w:color w:val="212121"/>
          <w:spacing w:val="3"/>
          <w:w w:val="94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94"/>
          <w:position w:val="-1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position w:val="-1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-1"/>
          <w:w w:val="94"/>
          <w:position w:val="-1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or</w:t>
      </w:r>
      <w:r>
        <w:rPr>
          <w:rFonts w:cs="Tahoma" w:hAnsi="Tahoma" w:eastAsia="Tahoma" w:ascii="Tahoma"/>
          <w:color w:val="212121"/>
          <w:spacing w:val="1"/>
          <w:w w:val="94"/>
          <w:position w:val="-1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position w:val="-1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ti</w:t>
      </w:r>
      <w:r>
        <w:rPr>
          <w:rFonts w:cs="Tahoma" w:hAnsi="Tahoma" w:eastAsia="Tahoma" w:ascii="Tahoma"/>
          <w:color w:val="212121"/>
          <w:spacing w:val="2"/>
          <w:w w:val="94"/>
          <w:position w:val="-1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position w:val="-1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position w:val="-1"/>
          <w:sz w:val="21"/>
          <w:szCs w:val="21"/>
        </w:rPr>
        <w:t>.</w:t>
      </w:r>
      <w:r>
        <w:rPr>
          <w:rFonts w:cs="Tahoma" w:hAnsi="Tahoma" w:eastAsia="Tahoma" w:ascii="Tahoma"/>
          <w:color w:val="212121"/>
          <w:spacing w:val="6"/>
          <w:w w:val="94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position w:val="-1"/>
          <w:sz w:val="21"/>
          <w:szCs w:val="21"/>
        </w:rPr>
        <w:t>We</w:t>
      </w:r>
      <w:r>
        <w:rPr>
          <w:rFonts w:cs="Tahoma" w:hAnsi="Tahoma" w:eastAsia="Tahoma" w:ascii="Tahoma"/>
          <w:color w:val="212121"/>
          <w:spacing w:val="-21"/>
          <w:w w:val="100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position w:val="-1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3"/>
          <w:w w:val="100"/>
          <w:position w:val="-1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position w:val="-1"/>
          <w:sz w:val="21"/>
          <w:szCs w:val="21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spacing w:lineRule="auto" w:line="342"/>
        <w:ind w:left="100" w:right="109"/>
      </w:pP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look</w:t>
      </w:r>
      <w:r>
        <w:rPr>
          <w:rFonts w:cs="Tahoma" w:hAnsi="Tahoma" w:eastAsia="Tahoma" w:ascii="Tahoma"/>
          <w:color w:val="212121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rket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212121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ry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orpor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tion</w:t>
      </w:r>
      <w:r>
        <w:rPr>
          <w:rFonts w:cs="Tahoma" w:hAnsi="Tahoma" w:eastAsia="Tahoma" w:ascii="Tahoma"/>
          <w:color w:val="212121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orld.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We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can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4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photo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color w:val="212121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illion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d.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We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can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ryt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2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4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/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7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color w:val="212121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gives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po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r,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dv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dir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ly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popul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ti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rg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We</w:t>
      </w:r>
      <w:r>
        <w:rPr>
          <w:rFonts w:cs="Tahoma" w:hAnsi="Tahoma" w:eastAsia="Tahoma" w:ascii="Tahoma"/>
          <w:color w:val="212121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gs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color w:val="212121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oliti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po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dvan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og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process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s,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x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mpl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ost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dur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color w:val="212121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5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0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rs,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riod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ogical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lop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omic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xp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si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oting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212121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color w:val="212121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plic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ist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pro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ses,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color w:val="212121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no</w:t>
      </w:r>
      <w:r>
        <w:rPr>
          <w:rFonts w:cs="Tahoma" w:hAnsi="Tahoma" w:eastAsia="Tahoma" w:ascii="Tahoma"/>
          <w:color w:val="212121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log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so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-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go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-P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rship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(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PP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“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”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212121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go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ri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ow</w:t>
      </w:r>
      <w:r>
        <w:rPr>
          <w:rFonts w:cs="Tahoma" w:hAnsi="Tahoma" w:eastAsia="Tahoma" w:ascii="Tahoma"/>
          <w:color w:val="212121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—</w:t>
      </w:r>
      <w:r>
        <w:rPr>
          <w:rFonts w:cs="Tahoma" w:hAnsi="Tahoma" w:eastAsia="Tahoma" w:ascii="Tahoma"/>
          <w:color w:val="212121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t,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even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ro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!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color w:val="212121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—</w:t>
      </w:r>
      <w:r>
        <w:rPr>
          <w:rFonts w:cs="Tahoma" w:hAnsi="Tahoma" w:eastAsia="Tahoma" w:ascii="Tahoma"/>
          <w:color w:val="212121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gi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lti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tio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orpor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ti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s.</w:t>
      </w:r>
      <w:r>
        <w:rPr>
          <w:rFonts w:cs="Tahoma" w:hAnsi="Tahoma" w:eastAsia="Tahoma" w:ascii="Tahoma"/>
          <w:color w:val="212121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color w:val="212121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orld</w:t>
      </w:r>
      <w:r>
        <w:rPr>
          <w:rFonts w:cs="Tahoma" w:hAnsi="Tahoma" w:eastAsia="Tahoma" w:ascii="Tahoma"/>
          <w:color w:val="212121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don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litt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le</w:t>
      </w:r>
      <w:r>
        <w:rPr>
          <w:rFonts w:cs="Tahoma" w:hAnsi="Tahoma" w:eastAsia="Tahoma" w:ascii="Tahoma"/>
          <w:color w:val="212121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lop</w:t>
      </w:r>
      <w:r>
        <w:rPr>
          <w:rFonts w:cs="Tahoma" w:hAnsi="Tahoma" w:eastAsia="Tahoma" w:ascii="Tahoma"/>
          <w:color w:val="212121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more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dir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tion</w:t>
      </w:r>
      <w:r>
        <w:rPr>
          <w:rFonts w:cs="Tahoma" w:hAnsi="Tahoma" w:eastAsia="Tahoma" w:ascii="Tahoma"/>
          <w:color w:val="212121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isio</w:t>
      </w:r>
      <w:r>
        <w:rPr>
          <w:rFonts w:cs="Tahoma" w:hAnsi="Tahoma" w:eastAsia="Tahoma" w:ascii="Tahoma"/>
          <w:color w:val="212121"/>
          <w:spacing w:val="7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-m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color w:val="212121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j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ori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s,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rison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the</w:t>
      </w:r>
      <w:r>
        <w:rPr>
          <w:rFonts w:cs="Tahoma" w:hAnsi="Tahoma" w:eastAsia="Tahoma" w:ascii="Tahoma"/>
          <w:color w:val="212121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bus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ow</w:t>
      </w:r>
      <w:r>
        <w:rPr>
          <w:rFonts w:cs="Tahoma" w:hAnsi="Tahoma" w:eastAsia="Tahoma" w:ascii="Tahoma"/>
          <w:color w:val="212121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color w:val="212121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ryt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pl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t.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spacing w:lineRule="auto" w:line="343"/>
        <w:ind w:left="100" w:right="300" w:firstLine="62"/>
      </w:pP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otion</w:t>
      </w:r>
      <w:r>
        <w:rPr>
          <w:rFonts w:cs="Tahoma" w:hAnsi="Tahoma" w:eastAsia="Tahoma" w:ascii="Tahoma"/>
          <w:color w:val="212121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212121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oti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color w:val="212121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lost</w:t>
      </w:r>
      <w:r>
        <w:rPr>
          <w:rFonts w:cs="Tahoma" w:hAnsi="Tahoma" w:eastAsia="Tahoma" w:ascii="Tahoma"/>
          <w:color w:val="212121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rg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process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sel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tion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color w:val="212121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212121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ol</w:t>
      </w:r>
      <w:r>
        <w:rPr>
          <w:rFonts w:cs="Tahoma" w:hAnsi="Tahoma" w:eastAsia="Tahoma" w:ascii="Tahoma"/>
          <w:color w:val="212121"/>
          <w:spacing w:val="7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-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rb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ric.</w:t>
      </w:r>
      <w:r>
        <w:rPr>
          <w:rFonts w:cs="Tahoma" w:hAnsi="Tahoma" w:eastAsia="Tahoma" w:ascii="Tahoma"/>
          <w:color w:val="212121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-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tor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igns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ow</w:t>
      </w:r>
      <w:r>
        <w:rPr>
          <w:rFonts w:cs="Tahoma" w:hAnsi="Tahoma" w:eastAsia="Tahoma" w:ascii="Tahoma"/>
          <w:color w:val="212121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sts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rl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s.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212121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rke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cam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igns,</w:t>
      </w:r>
      <w:r>
        <w:rPr>
          <w:rFonts w:cs="Tahoma" w:hAnsi="Tahoma" w:eastAsia="Tahoma" w:ascii="Tahoma"/>
          <w:color w:val="212121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ore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llin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pro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ssi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iss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by</w:t>
      </w:r>
      <w:r>
        <w:rPr>
          <w:rFonts w:cs="Tahoma" w:hAnsi="Tahoma" w:eastAsia="Tahoma" w:ascii="Tahoma"/>
          <w:color w:val="212121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j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ori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opl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: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pl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t,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212121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du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tio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igr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tio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color w:val="212121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s,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spacing w:lineRule="auto" w:line="343"/>
        <w:ind w:left="100" w:right="97"/>
      </w:pPr>
      <w:r>
        <w:rPr>
          <w:rFonts w:cs="Tahoma" w:hAnsi="Tahoma" w:eastAsia="Tahoma" w:ascii="Tahoma"/>
          <w:color w:val="212121"/>
          <w:spacing w:val="0"/>
          <w:w w:val="93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1"/>
          <w:w w:val="93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3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5"/>
          <w:w w:val="93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3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2"/>
          <w:w w:val="93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0"/>
          <w:w w:val="93"/>
          <w:sz w:val="21"/>
          <w:szCs w:val="21"/>
        </w:rPr>
        <w:t>od</w:t>
      </w:r>
      <w:r>
        <w:rPr>
          <w:rFonts w:cs="Tahoma" w:hAnsi="Tahoma" w:eastAsia="Tahoma" w:ascii="Tahoma"/>
          <w:color w:val="212121"/>
          <w:spacing w:val="1"/>
          <w:w w:val="93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3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3"/>
          <w:sz w:val="21"/>
          <w:szCs w:val="21"/>
        </w:rPr>
        <w:t>,</w:t>
      </w:r>
      <w:r>
        <w:rPr>
          <w:rFonts w:cs="Tahoma" w:hAnsi="Tahoma" w:eastAsia="Tahoma" w:ascii="Tahoma"/>
          <w:color w:val="212121"/>
          <w:spacing w:val="16"/>
          <w:w w:val="93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3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93"/>
          <w:sz w:val="21"/>
          <w:szCs w:val="21"/>
        </w:rPr>
        <w:t>ost</w:t>
      </w:r>
      <w:r>
        <w:rPr>
          <w:rFonts w:cs="Tahoma" w:hAnsi="Tahoma" w:eastAsia="Tahoma" w:ascii="Tahoma"/>
          <w:color w:val="212121"/>
          <w:spacing w:val="5"/>
          <w:w w:val="93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sp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color w:val="212121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York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color w:val="212121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Febr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1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7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color w:val="212121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2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0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1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5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k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"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por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k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bout</w:t>
      </w:r>
      <w:r>
        <w:rPr>
          <w:rFonts w:cs="Tahoma" w:hAnsi="Tahoma" w:eastAsia="Tahoma" w:ascii="Tahoma"/>
          <w:color w:val="212121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di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?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We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blic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dis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ion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bout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critical</w:t>
      </w:r>
      <w:r>
        <w:rPr>
          <w:rFonts w:cs="Tahoma" w:hAnsi="Tahoma" w:eastAsia="Tahoma" w:ascii="Tahoma"/>
          <w:color w:val="212121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:</w:t>
      </w:r>
      <w:r>
        <w:rPr>
          <w:rFonts w:cs="Tahoma" w:hAnsi="Tahoma" w:eastAsia="Tahoma" w:ascii="Tahoma"/>
          <w:color w:val="212121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spacing w:lineRule="auto" w:line="342"/>
        <w:ind w:left="100" w:right="266"/>
      </w:pP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212121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diss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rv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servi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try,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’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color w:val="212121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ilit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ry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s.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ly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color w:val="212121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color w:val="212121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dis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ssi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bout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ld</w:t>
      </w:r>
      <w:r>
        <w:rPr>
          <w:rFonts w:cs="Tahoma" w:hAnsi="Tahoma" w:eastAsia="Tahoma" w:ascii="Tahoma"/>
          <w:color w:val="212121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color w:val="212121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color w:val="212121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color w:val="212121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212121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color w:val="212121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ill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d.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ss</w:t>
      </w:r>
      <w:r>
        <w:rPr>
          <w:rFonts w:cs="Tahoma" w:hAnsi="Tahoma" w:eastAsia="Tahoma" w:ascii="Tahoma"/>
          <w:color w:val="212121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212121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diss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rvi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ic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iss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212121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the</w:t>
      </w:r>
      <w:r>
        <w:rPr>
          <w:rFonts w:cs="Tahoma" w:hAnsi="Tahoma" w:eastAsia="Tahoma" w:ascii="Tahoma"/>
          <w:color w:val="212121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t,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gro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quali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rich</w:t>
      </w:r>
      <w:r>
        <w:rPr>
          <w:rFonts w:cs="Tahoma" w:hAnsi="Tahoma" w:eastAsia="Tahoma" w:ascii="Tahoma"/>
          <w:color w:val="212121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spacing w:lineRule="auto" w:line="343"/>
        <w:ind w:left="100" w:right="109"/>
      </w:pP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poor.</w:t>
      </w:r>
      <w:r>
        <w:rPr>
          <w:rFonts w:cs="Tahoma" w:hAnsi="Tahoma" w:eastAsia="Tahoma" w:ascii="Tahoma"/>
          <w:color w:val="212121"/>
          <w:spacing w:val="3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We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j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ori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sil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big</w:t>
      </w:r>
      <w:r>
        <w:rPr>
          <w:rFonts w:cs="Tahoma" w:hAnsi="Tahoma" w:eastAsia="Tahoma" w:ascii="Tahoma"/>
          <w:color w:val="212121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orpor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di</w:t>
      </w:r>
      <w:r>
        <w:rPr>
          <w:rFonts w:cs="Tahoma" w:hAnsi="Tahoma" w:eastAsia="Tahoma" w:ascii="Tahoma"/>
          <w:color w:val="212121"/>
          <w:spacing w:val="6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color w:val="212121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dia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color w:val="212121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bring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di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sion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bout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ge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but</w:t>
      </w:r>
      <w:r>
        <w:rPr>
          <w:rFonts w:cs="Tahoma" w:hAnsi="Tahoma" w:eastAsia="Tahoma" w:ascii="Tahoma"/>
          <w:color w:val="212121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ic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co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color w:val="212121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sit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blo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Igl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3"/>
          <w:sz w:val="21"/>
          <w:szCs w:val="21"/>
        </w:rPr>
        <w:t>Pod</w:t>
      </w:r>
      <w:r>
        <w:rPr>
          <w:rFonts w:cs="Tahoma" w:hAnsi="Tahoma" w:eastAsia="Tahoma" w:ascii="Tahoma"/>
          <w:color w:val="212121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3"/>
          <w:sz w:val="21"/>
          <w:szCs w:val="21"/>
        </w:rPr>
        <w:t>mos</w:t>
      </w:r>
      <w:r>
        <w:rPr>
          <w:rFonts w:cs="Tahoma" w:hAnsi="Tahoma" w:eastAsia="Tahoma" w:ascii="Tahoma"/>
          <w:color w:val="212121"/>
          <w:spacing w:val="12"/>
          <w:w w:val="93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3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0"/>
          <w:w w:val="93"/>
          <w:sz w:val="21"/>
          <w:szCs w:val="21"/>
        </w:rPr>
        <w:t>rom</w:t>
      </w:r>
      <w:r>
        <w:rPr>
          <w:rFonts w:cs="Tahoma" w:hAnsi="Tahoma" w:eastAsia="Tahoma" w:ascii="Tahoma"/>
          <w:color w:val="212121"/>
          <w:spacing w:val="6"/>
          <w:w w:val="93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-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POD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MOS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di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’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xist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go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ro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rli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1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.2</w:t>
      </w:r>
      <w:r>
        <w:rPr>
          <w:rFonts w:cs="Tahoma" w:hAnsi="Tahoma" w:eastAsia="Tahoma" w:ascii="Tahoma"/>
          <w:color w:val="212121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illion</w:t>
      </w:r>
      <w:r>
        <w:rPr>
          <w:rFonts w:cs="Tahoma" w:hAnsi="Tahoma" w:eastAsia="Tahoma" w:ascii="Tahoma"/>
          <w:color w:val="212121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possibly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xt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Pr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Minist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212121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Sp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in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color w:val="212121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212121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color w:val="212121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ssible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lo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k</w:t>
      </w:r>
      <w:r>
        <w:rPr>
          <w:rFonts w:cs="Tahoma" w:hAnsi="Tahoma" w:eastAsia="Tahoma" w:ascii="Tahoma"/>
          <w:color w:val="212121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212121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ssroots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di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ind w:left="100"/>
      </w:pP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rnet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212121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x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212121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We</w:t>
      </w:r>
      <w:r>
        <w:rPr>
          <w:rFonts w:cs="Tahoma" w:hAnsi="Tahoma" w:eastAsia="Tahoma" w:ascii="Tahoma"/>
          <w:color w:val="212121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’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mo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12121"/>
          <w:spacing w:val="4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b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12121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12121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ight</w:t>
      </w:r>
      <w:r>
        <w:rPr>
          <w:rFonts w:cs="Tahoma" w:hAnsi="Tahoma" w:eastAsia="Tahoma" w:ascii="Tahoma"/>
          <w:color w:val="212121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color w:val="212121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color w:val="212121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ry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ind w:left="100"/>
      </w:pPr>
      <w:r>
        <w:rPr>
          <w:rFonts w:cs="Tahoma" w:hAnsi="Tahoma" w:eastAsia="Tahoma" w:ascii="Tahoma"/>
          <w:color w:val="212121"/>
          <w:spacing w:val="0"/>
          <w:w w:val="95"/>
          <w:sz w:val="21"/>
          <w:szCs w:val="21"/>
        </w:rPr>
        <w:t>si</w:t>
      </w:r>
      <w:r>
        <w:rPr>
          <w:rFonts w:cs="Tahoma" w:hAnsi="Tahoma" w:eastAsia="Tahoma" w:ascii="Tahoma"/>
          <w:color w:val="212121"/>
          <w:spacing w:val="-1"/>
          <w:w w:val="95"/>
          <w:sz w:val="21"/>
          <w:szCs w:val="21"/>
        </w:rPr>
        <w:t>n</w:t>
      </w:r>
      <w:r>
        <w:rPr>
          <w:rFonts w:cs="Tahoma" w:hAnsi="Tahoma" w:eastAsia="Tahoma" w:ascii="Tahoma"/>
          <w:color w:val="212121"/>
          <w:spacing w:val="0"/>
          <w:w w:val="95"/>
          <w:sz w:val="21"/>
          <w:szCs w:val="21"/>
        </w:rPr>
        <w:t>gle</w:t>
      </w:r>
      <w:r>
        <w:rPr>
          <w:rFonts w:cs="Tahoma" w:hAnsi="Tahoma" w:eastAsia="Tahoma" w:ascii="Tahoma"/>
          <w:color w:val="212121"/>
          <w:spacing w:val="1"/>
          <w:w w:val="95"/>
          <w:sz w:val="21"/>
          <w:szCs w:val="21"/>
        </w:rPr>
        <w:t> 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12121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12121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12121"/>
          <w:spacing w:val="2"/>
          <w:w w:val="100"/>
          <w:sz w:val="21"/>
          <w:szCs w:val="21"/>
        </w:rPr>
        <w:t>.</w:t>
      </w:r>
      <w:r>
        <w:rPr>
          <w:rFonts w:cs="Tahoma" w:hAnsi="Tahoma" w:eastAsia="Tahoma" w:ascii="Tahoma"/>
          <w:color w:val="212121"/>
          <w:spacing w:val="0"/>
          <w:w w:val="100"/>
          <w:sz w:val="21"/>
          <w:szCs w:val="21"/>
        </w:rPr>
        <w:t>”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auto" w:line="357"/>
        <w:ind w:left="100" w:right="84"/>
        <w:sectPr>
          <w:pgNumType w:start="2"/>
          <w:pgMar w:header="706" w:footer="1014" w:top="900" w:bottom="280" w:left="1340" w:right="1320"/>
          <w:headerReference w:type="default" r:id="rId5"/>
          <w:footerReference w:type="default" r:id="rId6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o,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ight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gle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lity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glob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blishi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blishe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til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rs.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White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Christi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xploit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3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Politic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process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(vote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rs)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process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istory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opini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itiz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How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logisti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rha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gion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l/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oming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glob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simply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ida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ppli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1"/>
        <w:ind w:left="100" w:right="79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proce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xity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semble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dinah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6</w:t>
      </w:r>
      <w:r>
        <w:rPr>
          <w:rFonts w:cs="Tahoma" w:hAnsi="Tahoma" w:eastAsia="Tahoma" w:ascii="Tahoma"/>
          <w:spacing w:val="2"/>
          <w:w w:val="100"/>
          <w:position w:val="9"/>
          <w:sz w:val="13"/>
          <w:szCs w:val="13"/>
        </w:rPr>
        <w:t>t</w:t>
      </w:r>
      <w:r>
        <w:rPr>
          <w:rFonts w:cs="Tahoma" w:hAnsi="Tahoma" w:eastAsia="Tahoma" w:ascii="Tahoma"/>
          <w:spacing w:val="0"/>
          <w:w w:val="100"/>
          <w:position w:val="9"/>
          <w:sz w:val="13"/>
          <w:szCs w:val="13"/>
        </w:rPr>
        <w:t>h</w:t>
      </w:r>
      <w:r>
        <w:rPr>
          <w:rFonts w:cs="Tahoma" w:hAnsi="Tahoma" w:eastAsia="Tahoma" w:ascii="Tahoma"/>
          <w:spacing w:val="0"/>
          <w:w w:val="100"/>
          <w:position w:val="9"/>
          <w:sz w:val="13"/>
          <w:szCs w:val="13"/>
        </w:rPr>
        <w:t> </w:t>
      </w:r>
      <w:r>
        <w:rPr>
          <w:rFonts w:cs="Tahoma" w:hAnsi="Tahoma" w:eastAsia="Tahoma" w:ascii="Tahoma"/>
          <w:spacing w:val="34"/>
          <w:w w:val="100"/>
          <w:position w:val="9"/>
          <w:sz w:val="13"/>
          <w:szCs w:val="13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ry</w:t>
      </w:r>
      <w:r>
        <w:rPr>
          <w:rFonts w:cs="Tahoma" w:hAnsi="Tahoma" w:eastAsia="Tahoma" w:ascii="Tahoma"/>
          <w:spacing w:val="5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in</w:t>
      </w:r>
      <w:r>
        <w:rPr>
          <w:rFonts w:cs="Tahoma" w:hAnsi="Tahoma" w:eastAsia="Tahoma" w:ascii="Tahoma"/>
          <w:spacing w:val="5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g</w:t>
      </w:r>
      <w:r>
        <w:rPr>
          <w:rFonts w:cs="Tahoma" w:hAnsi="Tahoma" w:eastAsia="Tahoma" w:ascii="Tahoma"/>
          <w:spacing w:val="5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but</w:t>
      </w:r>
      <w:r>
        <w:rPr>
          <w:rFonts w:cs="Tahoma" w:hAnsi="Tahoma" w:eastAsia="Tahoma" w:ascii="Tahoma"/>
          <w:spacing w:val="5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.</w:t>
      </w:r>
      <w:r>
        <w:rPr>
          <w:rFonts w:cs="Tahoma" w:hAnsi="Tahoma" w:eastAsia="Tahoma" w:ascii="Tahoma"/>
          <w:spacing w:val="57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is</w:t>
      </w:r>
      <w:r>
        <w:rPr>
          <w:rFonts w:cs="Tahoma" w:hAnsi="Tahoma" w:eastAsia="Tahoma" w:ascii="Tahoma"/>
          <w:spacing w:val="5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is</w:t>
      </w:r>
      <w:r>
        <w:rPr>
          <w:rFonts w:cs="Tahoma" w:hAnsi="Tahoma" w:eastAsia="Tahoma" w:ascii="Tahoma"/>
          <w:spacing w:val="56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if</w:t>
      </w:r>
      <w:r>
        <w:rPr>
          <w:rFonts w:cs="Tahoma" w:hAnsi="Tahoma" w:eastAsia="Tahoma" w:ascii="Tahoma"/>
          <w:spacing w:val="7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ou</w:t>
      </w:r>
      <w:r>
        <w:rPr>
          <w:rFonts w:cs="Tahoma" w:hAnsi="Tahoma" w:eastAsia="Tahoma" w:ascii="Tahoma"/>
          <w:spacing w:val="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ist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ry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lly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mic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orld</w:t>
      </w:r>
      <w:r>
        <w:rPr>
          <w:rFonts w:cs="Tahoma" w:hAnsi="Tahoma" w:eastAsia="Tahoma" w:ascii="Tahoma"/>
          <w:spacing w:val="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tod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in</w:t>
      </w:r>
      <w:r>
        <w:rPr>
          <w:rFonts w:cs="Tahoma" w:hAnsi="Tahoma" w:eastAsia="Tahoma" w:ascii="Tahoma"/>
          <w:spacing w:val="2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21</w:t>
      </w:r>
      <w:r>
        <w:rPr>
          <w:rFonts w:cs="Tahoma" w:hAnsi="Tahoma" w:eastAsia="Tahoma" w:ascii="Tahoma"/>
          <w:spacing w:val="0"/>
          <w:w w:val="100"/>
          <w:position w:val="9"/>
          <w:sz w:val="13"/>
          <w:szCs w:val="13"/>
        </w:rPr>
        <w:t>st</w:t>
      </w:r>
      <w:r>
        <w:rPr>
          <w:rFonts w:cs="Tahoma" w:hAnsi="Tahoma" w:eastAsia="Tahoma" w:ascii="Tahoma"/>
          <w:spacing w:val="0"/>
          <w:w w:val="100"/>
          <w:position w:val="9"/>
          <w:sz w:val="13"/>
          <w:szCs w:val="13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y</w:t>
      </w:r>
      <w:r>
        <w:rPr>
          <w:rFonts w:cs="Tahoma" w:hAnsi="Tahoma" w:eastAsia="Tahoma" w:ascii="Tahoma"/>
          <w:spacing w:val="-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rld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more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orld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6"/>
          <w:w w:val="100"/>
          <w:position w:val="0"/>
          <w:sz w:val="20"/>
          <w:szCs w:val="20"/>
        </w:rPr>
        <w:t>6</w:t>
      </w:r>
      <w:r>
        <w:rPr>
          <w:rFonts w:cs="Tahoma" w:hAnsi="Tahoma" w:eastAsia="Tahoma" w:ascii="Tahoma"/>
          <w:spacing w:val="0"/>
          <w:w w:val="100"/>
          <w:position w:val="9"/>
          <w:sz w:val="13"/>
          <w:szCs w:val="13"/>
        </w:rPr>
        <w:t>th</w:t>
      </w:r>
      <w:r>
        <w:rPr>
          <w:rFonts w:cs="Tahoma" w:hAnsi="Tahoma" w:eastAsia="Tahoma" w:ascii="Tahoma"/>
          <w:spacing w:val="24"/>
          <w:w w:val="100"/>
          <w:position w:val="9"/>
          <w:sz w:val="13"/>
          <w:szCs w:val="13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ry</w:t>
      </w:r>
      <w:r>
        <w:rPr>
          <w:rFonts w:cs="Tahoma" w:hAnsi="Tahoma" w:eastAsia="Tahoma" w:ascii="Tahoma"/>
          <w:spacing w:val="-3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rha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ld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be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ith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,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f</w:t>
      </w:r>
      <w:r>
        <w:rPr>
          <w:rFonts w:cs="Tahoma" w:hAnsi="Tahoma" w:eastAsia="Tahoma" w:ascii="Tahoma"/>
          <w:spacing w:val="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.</w:t>
      </w:r>
      <w:r>
        <w:rPr>
          <w:rFonts w:cs="Tahoma" w:hAnsi="Tahoma" w:eastAsia="Tahoma" w:ascii="Tahoma"/>
          <w:spacing w:val="7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dinah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mic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orld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f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Kh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ida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quite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lit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lly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di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orl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But</w:t>
      </w:r>
      <w:r>
        <w:rPr>
          <w:rFonts w:cs="Tahoma" w:hAnsi="Tahoma" w:eastAsia="Tahoma" w:ascii="Tahoma"/>
          <w:spacing w:val="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it</w:t>
      </w:r>
      <w:r>
        <w:rPr>
          <w:rFonts w:cs="Tahoma" w:hAnsi="Tahoma" w:eastAsia="Tahoma" w:ascii="Tahoma"/>
          <w:spacing w:val="7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still</w:t>
      </w:r>
      <w:r>
        <w:rPr>
          <w:rFonts w:cs="Tahoma" w:hAnsi="Tahoma" w:eastAsia="Tahoma" w:ascii="Tahoma"/>
          <w:spacing w:val="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ts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5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mple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rn</w:t>
      </w:r>
      <w:r>
        <w:rPr>
          <w:rFonts w:cs="Tahoma" w:hAnsi="Tahoma" w:eastAsia="Tahoma" w:ascii="Tahoma"/>
          <w:spacing w:val="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rom</w:t>
      </w:r>
      <w:r>
        <w:rPr>
          <w:rFonts w:cs="Tahoma" w:hAnsi="Tahoma" w:eastAsia="Tahoma" w:ascii="Tahoma"/>
          <w:spacing w:val="7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dr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on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prin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ipl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it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</w:t>
      </w:r>
      <w:r>
        <w:rPr>
          <w:rFonts w:cs="Tahoma" w:hAnsi="Tahoma" w:eastAsia="Tahoma" w:ascii="Tahoma"/>
          <w:spacing w:val="-8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gri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,</w:t>
      </w:r>
      <w:r>
        <w:rPr>
          <w:rFonts w:cs="Tahoma" w:hAnsi="Tahoma" w:eastAsia="Tahoma" w:ascii="Tahoma"/>
          <w:spacing w:val="-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mor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lit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,</w:t>
      </w:r>
      <w:r>
        <w:rPr>
          <w:rFonts w:cs="Tahoma" w:hAnsi="Tahoma" w:eastAsia="Tahoma" w:ascii="Tahoma"/>
          <w:spacing w:val="-3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q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,</w:t>
      </w:r>
      <w:r>
        <w:rPr>
          <w:rFonts w:cs="Tahoma" w:hAnsi="Tahoma" w:eastAsia="Tahoma" w:ascii="Tahoma"/>
          <w:spacing w:val="-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bili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y</w:t>
      </w:r>
      <w:r>
        <w:rPr>
          <w:rFonts w:cs="Tahoma" w:hAnsi="Tahoma" w:eastAsia="Tahoma" w:ascii="Tahoma"/>
          <w:spacing w:val="-9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rule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publi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ll,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obo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y</w:t>
      </w:r>
      <w:r>
        <w:rPr>
          <w:rFonts w:cs="Tahoma" w:hAnsi="Tahoma" w:eastAsia="Tahoma" w:ascii="Tahoma"/>
          <w:spacing w:val="-3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simpl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ity</w:t>
      </w:r>
      <w:r>
        <w:rPr>
          <w:rFonts w:cs="Tahoma" w:hAnsi="Tahoma" w:eastAsia="Tahoma" w:ascii="Tahoma"/>
          <w:spacing w:val="-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r,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ssion</w:t>
      </w:r>
      <w:r>
        <w:rPr>
          <w:rFonts w:cs="Tahoma" w:hAnsi="Tahoma" w:eastAsia="Tahoma" w:ascii="Tahoma"/>
          <w:spacing w:val="-6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other</w:t>
      </w:r>
      <w:r>
        <w:rPr>
          <w:rFonts w:cs="Tahoma" w:hAnsi="Tahoma" w:eastAsia="Tahoma" w:ascii="Tahoma"/>
          <w:spacing w:val="-3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(n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-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slim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.</w:t>
      </w:r>
      <w:r>
        <w:rPr>
          <w:rFonts w:cs="Tahoma" w:hAnsi="Tahoma" w:eastAsia="Tahoma" w:ascii="Tahoma"/>
          <w:spacing w:val="-9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se</w:t>
      </w:r>
      <w:r>
        <w:rPr>
          <w:rFonts w:cs="Tahoma" w:hAnsi="Tahoma" w:eastAsia="Tahoma" w:ascii="Tahoma"/>
          <w:spacing w:val="-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ss</w:t>
      </w:r>
      <w:r>
        <w:rPr>
          <w:rFonts w:cs="Tahoma" w:hAnsi="Tahoma" w:eastAsia="Tahoma" w:ascii="Tahoma"/>
          <w:spacing w:val="-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pri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ip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</w:t>
      </w:r>
      <w:r>
        <w:rPr>
          <w:rFonts w:cs="Tahoma" w:hAnsi="Tahoma" w:eastAsia="Tahoma" w:ascii="Tahoma"/>
          <w:spacing w:val="-8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-6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st</w:t>
      </w:r>
      <w:r>
        <w:rPr>
          <w:rFonts w:cs="Tahoma" w:hAnsi="Tahoma" w:eastAsia="Tahoma" w:ascii="Tahoma"/>
          <w:spacing w:val="-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be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dher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to.</w:t>
      </w:r>
      <w:r>
        <w:rPr>
          <w:rFonts w:cs="Tahoma" w:hAnsi="Tahoma" w:eastAsia="Tahoma" w:ascii="Tahoma"/>
          <w:spacing w:val="-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y</w:t>
      </w:r>
      <w:r>
        <w:rPr>
          <w:rFonts w:cs="Tahoma" w:hAnsi="Tahoma" w:eastAsia="Tahoma" w:ascii="Tahoma"/>
          <w:spacing w:val="-3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be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ppli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</w:t>
      </w:r>
      <w:r>
        <w:rPr>
          <w:rFonts w:cs="Tahoma" w:hAnsi="Tahoma" w:eastAsia="Tahoma" w:ascii="Tahoma"/>
          <w:spacing w:val="-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tod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ge</w:t>
      </w:r>
      <w:r>
        <w:rPr>
          <w:rFonts w:cs="Tahoma" w:hAnsi="Tahoma" w:eastAsia="Tahoma" w:ascii="Tahoma"/>
          <w:spacing w:val="-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-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if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be</w:t>
      </w:r>
      <w:r>
        <w:rPr>
          <w:rFonts w:cs="Tahoma" w:hAnsi="Tahoma" w:eastAsia="Tahoma" w:ascii="Tahoma"/>
          <w:spacing w:val="-1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ppli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d</w:t>
      </w:r>
      <w:r>
        <w:rPr>
          <w:rFonts w:cs="Tahoma" w:hAnsi="Tahoma" w:eastAsia="Tahoma" w:ascii="Tahoma"/>
          <w:spacing w:val="-6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position w:val="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  <w:t>ll.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1"/>
        <w:ind w:left="100" w:right="86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going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r)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2283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The</w:t>
      </w:r>
      <w:r>
        <w:rPr>
          <w:rFonts w:cs="Tahoma" w:hAnsi="Tahoma" w:eastAsia="Tahoma" w:ascii="Tahoma"/>
          <w:b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k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-2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b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b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c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us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b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ar</w:t>
      </w:r>
      <w:r>
        <w:rPr>
          <w:rFonts w:cs="Tahoma" w:hAnsi="Tahoma" w:eastAsia="Tahoma" w:ascii="Tahoma"/>
          <w:b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279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1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auto" w:line="360"/>
        <w:ind w:left="460" w:right="90" w:hanging="3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2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Actions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risti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zidis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sition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auto" w:line="360"/>
        <w:ind w:left="460" w:right="88" w:hanging="3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3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origin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xist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still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rive?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95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4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What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4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4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ims</w:t>
      </w:r>
      <w:r>
        <w:rPr>
          <w:rFonts w:cs="Tahoma" w:hAnsi="Tahoma" w:eastAsia="Tahoma" w:ascii="Tahoma"/>
          <w:spacing w:val="4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460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5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dd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ipula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do.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ork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tors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ildr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points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proce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220"/>
        <w:ind w:left="100" w:right="8278"/>
      </w:pPr>
      <w:r>
        <w:rPr>
          <w:rFonts w:cs="Tahoma" w:hAnsi="Tahoma" w:eastAsia="Tahoma" w:ascii="Tahoma"/>
          <w:b/>
          <w:w w:val="99"/>
          <w:position w:val="-1"/>
          <w:sz w:val="20"/>
          <w:szCs w:val="2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Op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ing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1"/>
        <w:ind w:left="100" w:right="82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sk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lp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true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2"/>
        <w:ind w:left="460" w:right="80" w:hanging="360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1.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5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ima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b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f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wh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k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lifa</w:t>
      </w:r>
      <w:r>
        <w:rPr>
          <w:rFonts w:cs="Tahoma" w:hAnsi="Tahoma" w:eastAsia="Tahoma" w:ascii="Tahoma"/>
          <w:b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b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acc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and</w:t>
      </w:r>
      <w:r>
        <w:rPr>
          <w:rFonts w:cs="Tahoma" w:hAnsi="Tahoma" w:eastAsia="Tahoma" w:ascii="Tahoma"/>
          <w:b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gal</w:t>
      </w:r>
      <w:r>
        <w:rPr>
          <w:rFonts w:cs="Tahoma" w:hAnsi="Tahoma" w:eastAsia="Tahoma" w:ascii="Tahoma"/>
          <w:b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(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ak)?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simply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rs)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gnized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g.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ok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istor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143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ida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r,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460" w:right="87" w:hanging="3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1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Siddiq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Ans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1" w:lineRule="auto" w:line="360"/>
        <w:ind w:left="460" w:right="85" w:hanging="3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2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Abu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driye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ttle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r)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him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460" w:right="81" w:hanging="3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3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omin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self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rship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ole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tor.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Ans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A)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borr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ring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460" w:right="82" w:hanging="360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4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When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orce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role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rsua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oods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ppoint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1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Khil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blish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gship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ote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most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prove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tly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poor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illing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s)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both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100" w:right="82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rship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mbolic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Kings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still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Simil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done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mbol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ogniti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5794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What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4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1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4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2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Muslim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100" w:right="83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oes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rdly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rha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3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1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5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billion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gina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illusion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ollo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bori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1"/>
        <w:ind w:left="460" w:right="85" w:hanging="360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2.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ns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b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b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b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b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na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b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m,</w:t>
      </w:r>
      <w:r>
        <w:rPr>
          <w:rFonts w:cs="Tahoma" w:hAnsi="Tahoma" w:eastAsia="Tahoma" w:ascii="Tahoma"/>
          <w:b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cially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ific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kill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b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civilians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incl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Mu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m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hri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ian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z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and</w:t>
      </w:r>
      <w:r>
        <w:rPr>
          <w:rFonts w:cs="Tahoma" w:hAnsi="Tahoma" w:eastAsia="Tahoma" w:ascii="Tahoma"/>
          <w:b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2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b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b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wh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b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b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b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c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2"/>
        <w:ind w:left="100" w:right="97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820" w:right="84" w:hanging="3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1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it.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ollow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idual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4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2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5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820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;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ida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ightly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).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820" w:right="83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When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“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How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ord?”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820" w:right="85" w:hanging="3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3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Any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divi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simply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so.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3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1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.5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dness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1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4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9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9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9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billion;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rgum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g,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How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ligion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ology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served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istorical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ring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diversi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tly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1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4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rship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simply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Ho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positi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Fai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position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some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rned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ligned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rdline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Saudi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ia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100" w:right="82"/>
        <w:sectPr>
          <w:pgNumType w:start="6"/>
          <w:pgMar w:footer="1014" w:header="706" w:top="900" w:bottom="280" w:left="1340" w:right="1320"/>
          <w:footerReference w:type="default" r:id="rId7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dict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light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Prophet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dge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3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s?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it;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rody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;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good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100" w:right="8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What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philoso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9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gives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ma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tba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0"/>
      </w:pP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hl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1</w:t>
      </w:r>
      <w:r>
        <w:rPr>
          <w:rFonts w:cs="Tahoma" w:hAnsi="Tahoma" w:eastAsia="Tahoma" w:ascii="Tahoma"/>
          <w:b/>
          <w:spacing w:val="1"/>
          <w:w w:val="100"/>
          <w:sz w:val="21"/>
          <w:szCs w:val="21"/>
        </w:rPr>
        <w:t>6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:</w:t>
      </w:r>
      <w:r>
        <w:rPr>
          <w:rFonts w:cs="Tahoma" w:hAnsi="Tahoma" w:eastAsia="Tahoma" w:ascii="Tahoma"/>
          <w:b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9</w:t>
      </w:r>
      <w:r>
        <w:rPr>
          <w:rFonts w:cs="Tahoma" w:hAnsi="Tahoma" w:eastAsia="Tahoma" w:ascii="Tahoma"/>
          <w:b/>
          <w:spacing w:val="1"/>
          <w:w w:val="100"/>
          <w:sz w:val="21"/>
          <w:szCs w:val="21"/>
        </w:rPr>
        <w:t>0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              </w:t>
      </w:r>
      <w:r>
        <w:rPr>
          <w:rFonts w:cs="Tahoma" w:hAnsi="Tahoma" w:eastAsia="Tahoma" w:ascii="Tahoma"/>
          <w:b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rily,</w:t>
      </w:r>
      <w:r>
        <w:rPr>
          <w:rFonts w:cs="Tahoma" w:hAnsi="Tahoma" w:eastAsia="Tahoma" w:ascii="Tahoma"/>
          <w:spacing w:val="3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4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(j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2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[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–</w:t>
      </w:r>
      <w:r>
        <w:rPr>
          <w:rFonts w:cs="Tahoma" w:hAnsi="Tahoma" w:eastAsia="Tahoma" w:ascii="Tahoma"/>
          <w:spacing w:val="6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more</w:t>
      </w:r>
      <w:r>
        <w:rPr>
          <w:rFonts w:cs="Tahoma" w:hAnsi="Tahoma" w:eastAsia="Tahoma" w:ascii="Tahoma"/>
          <w:spacing w:val="4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]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(hel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rbi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Al-Fah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(sh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ts),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-M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s),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Al-B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(op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),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He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96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gs: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lping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rived.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3343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told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goric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o;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6"/>
      </w:pP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Nisa</w:t>
      </w:r>
      <w:r>
        <w:rPr>
          <w:rFonts w:cs="Tahoma" w:hAnsi="Tahoma" w:eastAsia="Tahoma" w:ascii="Tahoma"/>
          <w:b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4:</w:t>
      </w:r>
      <w:r>
        <w:rPr>
          <w:rFonts w:cs="Tahoma" w:hAnsi="Tahoma" w:eastAsia="Tahoma" w:ascii="Tahoma"/>
          <w:b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1</w:t>
      </w:r>
      <w:r>
        <w:rPr>
          <w:rFonts w:cs="Tahoma" w:hAnsi="Tahoma" w:eastAsia="Tahoma" w:ascii="Tahoma"/>
          <w:b/>
          <w:spacing w:val="3"/>
          <w:w w:val="100"/>
          <w:sz w:val="21"/>
          <w:szCs w:val="21"/>
        </w:rPr>
        <w:t>3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5.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  </w:t>
      </w:r>
      <w:r>
        <w:rPr>
          <w:rFonts w:cs="Tahoma" w:hAnsi="Tahoma" w:eastAsia="Tahoma" w:ascii="Tahoma"/>
          <w:b/>
          <w:spacing w:val="3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!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sses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gh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s,</w:t>
      </w:r>
      <w:r>
        <w:rPr>
          <w:rFonts w:cs="Tahoma" w:hAnsi="Tahoma" w:eastAsia="Tahoma" w:ascii="Tahoma"/>
          <w:spacing w:val="2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s,</w:t>
      </w:r>
      <w:r>
        <w:rPr>
          <w:rFonts w:cs="Tahoma" w:hAnsi="Tahoma" w:eastAsia="Tahoma" w:ascii="Tahoma"/>
          <w:spacing w:val="2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poor,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rot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tor</w:t>
      </w:r>
      <w:r>
        <w:rPr>
          <w:rFonts w:cs="Tahoma" w:hAnsi="Tahoma" w:eastAsia="Tahoma" w:ascii="Tahoma"/>
          <w:spacing w:val="2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).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ollow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sts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s)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dis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ort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give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rily,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All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-Ac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q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94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rvard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its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2399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libr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ry,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93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t,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rva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before="30" w:lineRule="exact" w:line="360"/>
        <w:ind w:left="100" w:right="80"/>
      </w:pP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FF"/>
          <w:spacing w:val="0"/>
          <w:w w:val="100"/>
          <w:sz w:val="21"/>
          <w:szCs w:val="21"/>
        </w:rPr>
      </w:r>
      <w:hyperlink r:id="rId8"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5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5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ps</w:t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  <w:t>:</w:t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5"/>
            <w:sz w:val="21"/>
            <w:szCs w:val="21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-1"/>
            <w:w w:val="95"/>
            <w:sz w:val="21"/>
            <w:szCs w:val="21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-1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5"/>
            <w:sz w:val="21"/>
            <w:szCs w:val="21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5"/>
            <w:sz w:val="21"/>
            <w:szCs w:val="21"/>
            <w:u w:val="single" w:color="0000FF"/>
          </w:rPr>
          <w:t>ir</w:t>
        </w:r>
        <w:r>
          <w:rPr>
            <w:rFonts w:cs="Tahoma" w:hAnsi="Tahoma" w:eastAsia="Tahoma" w:ascii="Tahoma"/>
            <w:color w:val="0000FF"/>
            <w:spacing w:val="2"/>
            <w:w w:val="95"/>
            <w:sz w:val="21"/>
            <w:szCs w:val="21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2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95"/>
            <w:sz w:val="21"/>
            <w:szCs w:val="21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2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pr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3"/>
            <w:w w:val="94"/>
            <w:sz w:val="21"/>
            <w:szCs w:val="21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3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5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r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5"/>
            <w:sz w:val="21"/>
            <w:szCs w:val="21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5"/>
            <w:sz w:val="21"/>
            <w:szCs w:val="21"/>
            <w:u w:val="single" w:color="0000FF"/>
          </w:rPr>
          <w:t>rica</w:t>
        </w:r>
        <w:r>
          <w:rPr>
            <w:rFonts w:cs="Tahoma" w:hAnsi="Tahoma" w:eastAsia="Tahoma" w:ascii="Tahoma"/>
            <w:color w:val="0000FF"/>
            <w:spacing w:val="0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4"/>
            <w:w w:val="94"/>
            <w:sz w:val="21"/>
            <w:szCs w:val="21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4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94"/>
            <w:sz w:val="21"/>
            <w:szCs w:val="21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2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  <w:t>u</w:t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sli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3"/>
            <w:w w:val="94"/>
            <w:sz w:val="21"/>
            <w:szCs w:val="21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3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95"/>
            <w:sz w:val="21"/>
            <w:szCs w:val="21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-1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5"/>
            <w:sz w:val="21"/>
            <w:szCs w:val="21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1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95"/>
            <w:sz w:val="21"/>
            <w:szCs w:val="21"/>
            <w:u w:val="single" w:color="0000FF"/>
          </w:rPr>
          <w:t>3</w:t>
        </w:r>
        <w:r>
          <w:rPr>
            <w:rFonts w:cs="Tahoma" w:hAnsi="Tahoma" w:eastAsia="Tahoma" w:ascii="Tahoma"/>
            <w:color w:val="0000FF"/>
            <w:spacing w:val="-1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5"/>
            <w:sz w:val="21"/>
            <w:szCs w:val="21"/>
            <w:u w:val="single" w:color="0000FF"/>
          </w:rPr>
          <w:t>5</w:t>
        </w:r>
        <w:r>
          <w:rPr>
            <w:rFonts w:cs="Tahoma" w:hAnsi="Tahoma" w:eastAsia="Tahoma" w:ascii="Tahoma"/>
            <w:color w:val="0000FF"/>
            <w:spacing w:val="1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5"/>
            <w:sz w:val="21"/>
            <w:szCs w:val="21"/>
            <w:u w:val="single" w:color="0000FF"/>
          </w:rPr>
          <w:t>9</w:t>
        </w:r>
        <w:r>
          <w:rPr>
            <w:rFonts w:cs="Tahoma" w:hAnsi="Tahoma" w:eastAsia="Tahoma" w:ascii="Tahoma"/>
            <w:color w:val="0000FF"/>
            <w:spacing w:val="1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5"/>
            <w:sz w:val="21"/>
            <w:szCs w:val="21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94"/>
            <w:sz w:val="21"/>
            <w:szCs w:val="21"/>
            <w:u w:val="single" w:color="0000FF"/>
          </w:rPr>
          <w:t>r</w:t>
        </w:r>
        <w:r>
          <w:rPr>
            <w:rFonts w:cs="Tahoma" w:hAnsi="Tahoma" w:eastAsia="Tahoma" w:ascii="Tahoma"/>
            <w:color w:val="0000FF"/>
            <w:spacing w:val="2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  <w:t>v</w:t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5"/>
            <w:sz w:val="21"/>
            <w:szCs w:val="21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94"/>
            <w:sz w:val="21"/>
            <w:szCs w:val="21"/>
            <w:u w:val="single" w:color="0000FF"/>
          </w:rPr>
          <w:t>r</w:t>
        </w:r>
        <w:r>
          <w:rPr>
            <w:rFonts w:cs="Tahoma" w:hAnsi="Tahoma" w:eastAsia="Tahoma" w:ascii="Tahoma"/>
            <w:color w:val="0000FF"/>
            <w:spacing w:val="2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d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r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5"/>
            <w:sz w:val="21"/>
            <w:szCs w:val="21"/>
            <w:u w:val="single" w:color="0000FF"/>
          </w:rPr>
          <w:t>og</w:t>
        </w:r>
        <w:r>
          <w:rPr>
            <w:rFonts w:cs="Tahoma" w:hAnsi="Tahoma" w:eastAsia="Tahoma" w:ascii="Tahoma"/>
            <w:color w:val="0000FF"/>
            <w:spacing w:val="2"/>
            <w:w w:val="95"/>
            <w:sz w:val="21"/>
            <w:szCs w:val="21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2"/>
            <w:w w:val="95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iz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qur</w:t>
        </w:r>
        <w:r>
          <w:rPr>
            <w:rFonts w:cs="Tahoma" w:hAnsi="Tahoma" w:eastAsia="Tahoma" w:ascii="Tahoma"/>
            <w:color w:val="0000FF"/>
            <w:spacing w:val="3"/>
            <w:w w:val="94"/>
            <w:sz w:val="21"/>
            <w:szCs w:val="21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3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ic</w:t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94"/>
            <w:sz w:val="21"/>
            <w:szCs w:val="21"/>
            <w:u w:val="single" w:color="0000FF"/>
          </w:rPr>
          <w:t>-</w:t>
        </w:r>
      </w:hyperlink>
      <w:r>
        <w:rPr>
          <w:rFonts w:cs="Tahoma" w:hAnsi="Tahoma" w:eastAsia="Tahoma" w:ascii="Tahoma"/>
          <w:color w:val="0000FF"/>
          <w:spacing w:val="0"/>
          <w:w w:val="94"/>
          <w:sz w:val="21"/>
          <w:szCs w:val="21"/>
        </w:rPr>
      </w:r>
      <w:r>
        <w:rPr>
          <w:rFonts w:cs="Tahoma" w:hAnsi="Tahoma" w:eastAsia="Tahoma" w:ascii="Tahoma"/>
          <w:color w:val="0000FF"/>
          <w:spacing w:val="0"/>
          <w:w w:val="94"/>
          <w:sz w:val="21"/>
          <w:szCs w:val="21"/>
        </w:rPr>
        <w:t> </w:t>
      </w:r>
      <w:hyperlink r:id="rId9"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v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rs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f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gr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3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xpr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ssi</w:t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f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j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u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st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3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l</w:t>
        </w:r>
      </w:hyperlink>
      <w:r>
        <w:rPr>
          <w:rFonts w:cs="Tahoma" w:hAnsi="Tahoma" w:eastAsia="Tahoma" w:ascii="Tahoma"/>
          <w:color w:val="0000FF"/>
          <w:spacing w:val="0"/>
          <w:w w:val="100"/>
          <w:sz w:val="21"/>
          <w:szCs w:val="21"/>
        </w:rPr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59"/>
        <w:ind w:left="100" w:right="82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ood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did.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ida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5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gina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izi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ish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lse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did,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gove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irst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most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posit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ion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100" w:right="83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ms,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ood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not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z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ligious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220"/>
        <w:ind w:left="100" w:right="3178"/>
      </w:pPr>
      <w:r>
        <w:rPr>
          <w:rFonts w:cs="Tahoma" w:hAnsi="Tahoma" w:eastAsia="Tahoma" w:ascii="Tahoma"/>
          <w:b/>
          <w:w w:val="99"/>
          <w:position w:val="-1"/>
          <w:sz w:val="20"/>
          <w:szCs w:val="2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b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ahoma" w:hAnsi="Tahoma" w:eastAsia="Tahoma" w:ascii="Tahoma"/>
          <w:b/>
          <w:spacing w:val="-3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Ish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q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:</w:t>
      </w:r>
      <w:r>
        <w:rPr>
          <w:rFonts w:cs="Tahoma" w:hAnsi="Tahoma" w:eastAsia="Tahoma" w:ascii="Tahoma"/>
          <w:b/>
          <w:spacing w:val="-7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C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ahoma" w:hAnsi="Tahoma" w:eastAsia="Tahoma" w:ascii="Tahoma"/>
          <w:b/>
          <w:spacing w:val="-2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ahoma" w:hAnsi="Tahoma" w:eastAsia="Tahoma" w:ascii="Tahoma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3"/>
          <w:w w:val="100"/>
          <w:position w:val="-1"/>
          <w:sz w:val="20"/>
          <w:szCs w:val="20"/>
          <w:u w:val="thick" w:color="000000"/>
        </w:rPr>
        <w:t>c</w:t>
      </w:r>
      <w:r>
        <w:rPr>
          <w:rFonts w:cs="Tahoma" w:hAnsi="Tahoma" w:eastAsia="Tahoma" w:ascii="Tahoma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ahoma" w:hAnsi="Tahoma" w:eastAsia="Tahoma" w:ascii="Tahoma"/>
          <w:b/>
          <w:spacing w:val="-9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b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3"/>
          <w:w w:val="100"/>
          <w:position w:val="-1"/>
          <w:sz w:val="20"/>
          <w:szCs w:val="20"/>
          <w:u w:val="thick" w:color="000000"/>
        </w:rPr>
        <w:t>w</w:t>
      </w:r>
      <w:r>
        <w:rPr>
          <w:rFonts w:cs="Tahoma" w:hAnsi="Tahoma" w:eastAsia="Tahoma" w:ascii="Tahoma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ahoma" w:hAnsi="Tahoma" w:eastAsia="Tahoma" w:ascii="Tahoma"/>
          <w:b/>
          <w:spacing w:val="-8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h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ahoma" w:hAnsi="Tahoma" w:eastAsia="Tahoma" w:ascii="Tahoma"/>
          <w:b/>
          <w:spacing w:val="-3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u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hajir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on</w:t>
      </w:r>
      <w:r>
        <w:rPr>
          <w:rFonts w:cs="Tahoma" w:hAnsi="Tahoma" w:eastAsia="Tahoma" w:ascii="Tahoma"/>
          <w:b/>
          <w:spacing w:val="-11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nd</w:t>
      </w:r>
      <w:r>
        <w:rPr>
          <w:rFonts w:cs="Tahoma" w:hAnsi="Tahoma" w:eastAsia="Tahoma" w:ascii="Tahoma"/>
          <w:b/>
          <w:spacing w:val="-6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Al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An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before="24" w:lineRule="auto" w:line="343"/>
        <w:ind w:left="100" w:right="86"/>
      </w:pP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me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rc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l.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rom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Prophet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rs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slims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Qur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sh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ib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ollo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rs,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pport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bli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tion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rt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rom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others.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5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3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igr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spacing w:val="3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Qu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sh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4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3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3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4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2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ood</w:t>
      </w:r>
      <w:r>
        <w:rPr>
          <w:rFonts w:cs="Tahoma" w:hAnsi="Tahoma" w:eastAsia="Tahoma" w:ascii="Tahoma"/>
          <w:spacing w:val="3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mse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rs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dn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ss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bl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od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dn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rs.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(He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ili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s</w:t>
      </w:r>
      <w:r>
        <w:rPr>
          <w:rFonts w:cs="Tahoma" w:hAnsi="Tahoma" w:eastAsia="Tahoma" w:ascii="Tahoma"/>
          <w:spacing w:val="12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rom</w:t>
      </w:r>
      <w:r>
        <w:rPr>
          <w:rFonts w:cs="Tahoma" w:hAnsi="Tahoma" w:eastAsia="Tahoma" w:ascii="Tahoma"/>
          <w:spacing w:val="6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92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3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burd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by</w:t>
      </w:r>
      <w:r>
        <w:rPr>
          <w:rFonts w:cs="Tahoma" w:hAnsi="Tahoma" w:eastAsia="Tahoma" w:ascii="Tahoma"/>
          <w:spacing w:val="3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4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im</w:t>
      </w:r>
      <w:r>
        <w:rPr>
          <w:rFonts w:cs="Tahoma" w:hAnsi="Tahoma" w:eastAsia="Tahoma" w:ascii="Tahoma"/>
          <w:spacing w:val="2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som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ood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90"/>
      </w:pP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2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il,</w:t>
      </w:r>
      <w:r>
        <w:rPr>
          <w:rFonts w:cs="Tahoma" w:hAnsi="Tahoma" w:eastAsia="Tahoma" w:ascii="Tahoma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2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2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bring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ssion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2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orrupti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rs.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3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3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lp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r.</w:t>
      </w:r>
      <w:r>
        <w:rPr>
          <w:rFonts w:cs="Tahoma" w:hAnsi="Tahoma" w:eastAsia="Tahoma" w:ascii="Tahoma"/>
          <w:spacing w:val="2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’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ion</w:t>
      </w:r>
      <w:r>
        <w:rPr>
          <w:rFonts w:cs="Tahoma" w:hAnsi="Tahoma" w:eastAsia="Tahoma" w:ascii="Tahoma"/>
          <w:spacing w:val="2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othe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s.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</w:t>
      </w:r>
      <w:r>
        <w:rPr>
          <w:rFonts w:cs="Tahoma" w:hAnsi="Tahoma" w:eastAsia="Tahoma" w:ascii="Tahoma"/>
          <w:spacing w:val="2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x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3"/>
        <w:sectPr>
          <w:pgNumType w:start="8"/>
          <w:pgMar w:footer="1014" w:header="706" w:top="900" w:bottom="280" w:left="1340" w:right="1320"/>
          <w:footerReference w:type="default" r:id="rId1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1"/>
          <w:szCs w:val="21"/>
        </w:rPr>
        <w:t>Who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rom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3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ollo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lp</w:t>
      </w:r>
      <w:r>
        <w:rPr>
          <w:rFonts w:cs="Tahoma" w:hAnsi="Tahoma" w:eastAsia="Tahoma" w:ascii="Tahoma"/>
          <w:spacing w:val="2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3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quali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3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lp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ord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others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x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sion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othe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ttle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’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quali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before="24" w:lineRule="auto" w:line="343"/>
        <w:ind w:left="100" w:right="87"/>
      </w:pPr>
      <w:r>
        <w:rPr>
          <w:rFonts w:cs="Tahoma" w:hAnsi="Tahoma" w:eastAsia="Tahoma" w:ascii="Tahoma"/>
          <w:spacing w:val="-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il.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xp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ion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ge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rns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ge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other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5"/>
          <w:sz w:val="21"/>
          <w:szCs w:val="21"/>
        </w:rPr>
        <w:t>bloo</w:t>
      </w:r>
      <w:r>
        <w:rPr>
          <w:rFonts w:cs="Tahoma" w:hAnsi="Tahoma" w:eastAsia="Tahoma" w:ascii="Tahoma"/>
          <w:spacing w:val="2"/>
          <w:w w:val="95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5"/>
          <w:sz w:val="21"/>
          <w:szCs w:val="21"/>
        </w:rPr>
        <w:t>,</w:t>
      </w:r>
      <w:r>
        <w:rPr>
          <w:rFonts w:cs="Tahoma" w:hAnsi="Tahoma" w:eastAsia="Tahoma" w:ascii="Tahoma"/>
          <w:spacing w:val="4"/>
          <w:w w:val="95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’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5"/>
          <w:sz w:val="21"/>
          <w:szCs w:val="21"/>
        </w:rPr>
        <w:t>guided</w:t>
      </w:r>
      <w:r>
        <w:rPr>
          <w:rFonts w:cs="Tahoma" w:hAnsi="Tahoma" w:eastAsia="Tahoma" w:ascii="Tahoma"/>
          <w:spacing w:val="7"/>
          <w:w w:val="95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ight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3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po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ist</w:t>
      </w:r>
      <w:r>
        <w:rPr>
          <w:rFonts w:cs="Tahoma" w:hAnsi="Tahoma" w:eastAsia="Tahoma" w:ascii="Tahoma"/>
          <w:spacing w:val="2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on</w:t>
      </w:r>
      <w:r>
        <w:rPr>
          <w:rFonts w:cs="Tahoma" w:hAnsi="Tahoma" w:eastAsia="Tahoma" w:ascii="Tahoma"/>
          <w:spacing w:val="2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prop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2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Qur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2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ry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re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r.</w:t>
      </w:r>
      <w:r>
        <w:rPr>
          <w:rFonts w:cs="Tahoma" w:hAnsi="Tahoma" w:eastAsia="Tahoma" w:ascii="Tahoma"/>
          <w:spacing w:val="2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rly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ssed</w:t>
      </w:r>
      <w:r>
        <w:rPr>
          <w:rFonts w:cs="Tahoma" w:hAnsi="Tahoma" w:eastAsia="Tahoma" w:ascii="Tahoma"/>
          <w:spacing w:val="1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sed</w:t>
      </w:r>
      <w:r>
        <w:rPr>
          <w:rFonts w:cs="Tahoma" w:hAnsi="Tahoma" w:eastAsia="Tahoma" w:ascii="Tahoma"/>
          <w:spacing w:val="1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ion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’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xe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d.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ole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tion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x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issible</w:t>
      </w:r>
      <w:r>
        <w:rPr>
          <w:rFonts w:cs="Tahoma" w:hAnsi="Tahoma" w:eastAsia="Tahoma" w:ascii="Tahoma"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doc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give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r.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Any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ob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’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rse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4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x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rom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Any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dis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1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xp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slims</w:t>
      </w:r>
      <w:r>
        <w:rPr>
          <w:rFonts w:cs="Tahoma" w:hAnsi="Tahoma" w:eastAsia="Tahoma" w:ascii="Tahoma"/>
          <w:spacing w:val="1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FF0000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FF0000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FF0000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FF0000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tion</w:t>
      </w:r>
      <w:r>
        <w:rPr>
          <w:rFonts w:cs="Tahoma" w:hAnsi="Tahoma" w:eastAsia="Tahoma" w:ascii="Tahoma"/>
          <w:color w:val="FF0000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rs.</w:t>
      </w:r>
      <w:r>
        <w:rPr>
          <w:rFonts w:cs="Tahoma" w:hAnsi="Tahoma" w:eastAsia="Tahoma" w:ascii="Tahoma"/>
          <w:color w:val="FF0000"/>
          <w:spacing w:val="2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color w:val="FF0000"/>
          <w:spacing w:val="-2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FF0000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color w:val="FF0000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color w:val="FF0000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ligion,</w:t>
      </w:r>
      <w:r>
        <w:rPr>
          <w:rFonts w:cs="Tahoma" w:hAnsi="Tahoma" w:eastAsia="Tahoma" w:ascii="Tahoma"/>
          <w:color w:val="FF0000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FF0000"/>
          <w:spacing w:val="1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FF0000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color w:val="FF0000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000000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ppli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000000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000000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color w:val="000000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000000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000000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000000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000000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msel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000000"/>
          <w:spacing w:val="3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x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pt</w:t>
      </w:r>
      <w:r>
        <w:rPr>
          <w:rFonts w:cs="Tahoma" w:hAnsi="Tahoma" w:eastAsia="Tahoma" w:ascii="Tahoma"/>
          <w:color w:val="000000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000000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color w:val="000000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000000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color w:val="000000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si</w:t>
      </w:r>
      <w:r>
        <w:rPr>
          <w:rFonts w:cs="Tahoma" w:hAnsi="Tahoma" w:eastAsia="Tahoma" w:ascii="Tahoma"/>
          <w:color w:val="000000"/>
          <w:spacing w:val="2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000000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000000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00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color w:val="000000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color w:val="000000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000000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ople</w:t>
      </w:r>
      <w:r>
        <w:rPr>
          <w:rFonts w:cs="Tahoma" w:hAnsi="Tahoma" w:eastAsia="Tahoma" w:ascii="Tahoma"/>
          <w:color w:val="000000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000000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000000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rm</w:t>
      </w:r>
      <w:r>
        <w:rPr>
          <w:rFonts w:cs="Tahoma" w:hAnsi="Tahoma" w:eastAsia="Tahoma" w:ascii="Tahoma"/>
          <w:color w:val="000000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000000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msel</w:t>
      </w:r>
      <w:r>
        <w:rPr>
          <w:rFonts w:cs="Tahoma" w:hAnsi="Tahoma" w:eastAsia="Tahoma" w:ascii="Tahoma"/>
          <w:color w:val="000000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000000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000000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000000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ir</w:t>
      </w:r>
      <w:r>
        <w:rPr>
          <w:rFonts w:cs="Tahoma" w:hAnsi="Tahoma" w:eastAsia="Tahoma" w:ascii="Tahoma"/>
          <w:color w:val="000000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000000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ili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s.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2"/>
      </w:pPr>
      <w:r>
        <w:rPr>
          <w:rFonts w:cs="Tahoma" w:hAnsi="Tahoma" w:eastAsia="Tahoma" w:ascii="Tahoma"/>
          <w:spacing w:val="0"/>
          <w:w w:val="94"/>
          <w:sz w:val="21"/>
          <w:szCs w:val="21"/>
        </w:rPr>
        <w:t>What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ppli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lso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pp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r,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5"/>
          <w:sz w:val="21"/>
          <w:szCs w:val="21"/>
        </w:rPr>
        <w:t>Sa</w:t>
      </w:r>
      <w:r>
        <w:rPr>
          <w:rFonts w:cs="Tahoma" w:hAnsi="Tahoma" w:eastAsia="Tahoma" w:ascii="Tahoma"/>
          <w:spacing w:val="1"/>
          <w:w w:val="95"/>
          <w:sz w:val="21"/>
          <w:szCs w:val="21"/>
        </w:rPr>
        <w:t>’</w:t>
      </w:r>
      <w:r>
        <w:rPr>
          <w:rFonts w:cs="Tahoma" w:hAnsi="Tahoma" w:eastAsia="Tahoma" w:ascii="Tahoma"/>
          <w:spacing w:val="1"/>
          <w:w w:val="95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5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5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5"/>
          <w:sz w:val="21"/>
          <w:szCs w:val="21"/>
        </w:rPr>
        <w:t>,</w:t>
      </w:r>
      <w:r>
        <w:rPr>
          <w:rFonts w:cs="Tahoma" w:hAnsi="Tahoma" w:eastAsia="Tahoma" w:ascii="Tahoma"/>
          <w:spacing w:val="2"/>
          <w:w w:val="95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lose</w:t>
      </w:r>
      <w:r>
        <w:rPr>
          <w:rFonts w:cs="Tahoma" w:hAnsi="Tahoma" w:eastAsia="Tahoma" w:ascii="Tahoma"/>
          <w:spacing w:val="9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93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so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t</w:t>
      </w:r>
      <w:r>
        <w:rPr>
          <w:rFonts w:cs="Tahoma" w:hAnsi="Tahoma" w:eastAsia="Tahoma" w:ascii="Tahoma"/>
          <w:spacing w:val="3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s</w:t>
      </w:r>
      <w:r>
        <w:rPr>
          <w:rFonts w:cs="Tahoma" w:hAnsi="Tahoma" w:eastAsia="Tahoma" w:ascii="Tahoma"/>
          <w:spacing w:val="17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msel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s.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’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issio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3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by</w:t>
      </w:r>
      <w:r>
        <w:rPr>
          <w:rFonts w:cs="Tahoma" w:hAnsi="Tahoma" w:eastAsia="Tahoma" w:ascii="Tahoma"/>
          <w:spacing w:val="10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st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93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d</w:t>
      </w:r>
      <w:r>
        <w:rPr>
          <w:rFonts w:cs="Tahoma" w:hAnsi="Tahoma" w:eastAsia="Tahoma" w:ascii="Tahoma"/>
          <w:spacing w:val="17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rom</w:t>
      </w:r>
      <w:r>
        <w:rPr>
          <w:rFonts w:cs="Tahoma" w:hAnsi="Tahoma" w:eastAsia="Tahoma" w:ascii="Tahoma"/>
          <w:spacing w:val="6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93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g</w:t>
      </w:r>
      <w:r>
        <w:rPr>
          <w:rFonts w:cs="Tahoma" w:hAnsi="Tahoma" w:eastAsia="Tahoma" w:ascii="Tahoma"/>
          <w:spacing w:val="11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ge</w:t>
      </w:r>
      <w:r>
        <w:rPr>
          <w:rFonts w:cs="Tahoma" w:hAnsi="Tahoma" w:eastAsia="Tahoma" w:ascii="Tahoma"/>
          <w:spacing w:val="12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4"/>
      </w:pPr>
      <w:r>
        <w:rPr>
          <w:rFonts w:cs="Tahoma" w:hAnsi="Tahoma" w:eastAsia="Tahoma" w:ascii="Tahoma"/>
          <w:spacing w:val="0"/>
          <w:w w:val="94"/>
          <w:sz w:val="21"/>
          <w:szCs w:val="21"/>
        </w:rPr>
        <w:t>Who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do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lf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s.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93"/>
          <w:sz w:val="21"/>
          <w:szCs w:val="21"/>
        </w:rPr>
        <w:t>x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ses,</w:t>
      </w:r>
      <w:r>
        <w:rPr>
          <w:rFonts w:cs="Tahoma" w:hAnsi="Tahoma" w:eastAsia="Tahoma" w:ascii="Tahoma"/>
          <w:spacing w:val="13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slims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s.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-1"/>
          <w:w w:val="93"/>
          <w:sz w:val="21"/>
          <w:szCs w:val="21"/>
        </w:rPr>
        <w:t>c</w:t>
      </w:r>
      <w:r>
        <w:rPr>
          <w:rFonts w:cs="Tahoma" w:hAnsi="Tahoma" w:eastAsia="Tahoma" w:ascii="Tahoma"/>
          <w:color w:val="FF0000"/>
          <w:spacing w:val="0"/>
          <w:w w:val="93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8"/>
          <w:w w:val="93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93"/>
          <w:sz w:val="21"/>
          <w:szCs w:val="21"/>
        </w:rPr>
        <w:t>m</w:t>
      </w:r>
      <w:r>
        <w:rPr>
          <w:rFonts w:cs="Tahoma" w:hAnsi="Tahoma" w:eastAsia="Tahoma" w:ascii="Tahoma"/>
          <w:color w:val="FF0000"/>
          <w:spacing w:val="-1"/>
          <w:w w:val="93"/>
          <w:sz w:val="21"/>
          <w:szCs w:val="21"/>
        </w:rPr>
        <w:t>u</w:t>
      </w:r>
      <w:r>
        <w:rPr>
          <w:rFonts w:cs="Tahoma" w:hAnsi="Tahoma" w:eastAsia="Tahoma" w:ascii="Tahoma"/>
          <w:color w:val="FF0000"/>
          <w:spacing w:val="0"/>
          <w:w w:val="93"/>
          <w:sz w:val="21"/>
          <w:szCs w:val="21"/>
        </w:rPr>
        <w:t>st</w:t>
      </w:r>
      <w:r>
        <w:rPr>
          <w:rFonts w:cs="Tahoma" w:hAnsi="Tahoma" w:eastAsia="Tahoma" w:ascii="Tahoma"/>
          <w:color w:val="FF0000"/>
          <w:spacing w:val="8"/>
          <w:w w:val="93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lp</w:t>
      </w:r>
      <w:r>
        <w:rPr>
          <w:rFonts w:cs="Tahoma" w:hAnsi="Tahoma" w:eastAsia="Tahoma" w:ascii="Tahoma"/>
          <w:color w:val="FF0000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other</w:t>
      </w:r>
      <w:r>
        <w:rPr>
          <w:rFonts w:cs="Tahoma" w:hAnsi="Tahoma" w:eastAsia="Tahoma" w:ascii="Tahoma"/>
          <w:color w:val="FF0000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color w:val="FF0000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color w:val="FF0000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ight</w:t>
      </w:r>
      <w:r>
        <w:rPr>
          <w:rFonts w:cs="Tahoma" w:hAnsi="Tahoma" w:eastAsia="Tahoma" w:ascii="Tahoma"/>
          <w:color w:val="FF0000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color w:val="FF0000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dopt</w:t>
      </w:r>
      <w:r>
        <w:rPr>
          <w:rFonts w:cs="Tahoma" w:hAnsi="Tahoma" w:eastAsia="Tahoma" w:ascii="Tahoma"/>
          <w:color w:val="FF0000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FF0000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doc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FF0000"/>
          <w:spacing w:val="9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t.</w:t>
      </w:r>
      <w:r>
        <w:rPr>
          <w:rFonts w:cs="Tahoma" w:hAnsi="Tahoma" w:eastAsia="Tahoma" w:ascii="Tahoma"/>
          <w:color w:val="FF0000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FF0000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color w:val="FF0000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give</w:t>
      </w:r>
      <w:r>
        <w:rPr>
          <w:rFonts w:cs="Tahoma" w:hAnsi="Tahoma" w:eastAsia="Tahoma" w:ascii="Tahoma"/>
          <w:color w:val="FF0000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other</w:t>
      </w:r>
      <w:r>
        <w:rPr>
          <w:rFonts w:cs="Tahoma" w:hAnsi="Tahoma" w:eastAsia="Tahoma" w:ascii="Tahoma"/>
          <w:color w:val="FF0000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dv</w:t>
      </w:r>
      <w:r>
        <w:rPr>
          <w:rFonts w:cs="Tahoma" w:hAnsi="Tahoma" w:eastAsia="Tahoma" w:ascii="Tahoma"/>
          <w:color w:val="FF0000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FF0000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lt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ti</w:t>
      </w:r>
      <w:r>
        <w:rPr>
          <w:rFonts w:cs="Tahoma" w:hAnsi="Tahoma" w:eastAsia="Tahoma" w:ascii="Tahoma"/>
          <w:color w:val="FF0000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28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2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2"/>
          <w:w w:val="100"/>
          <w:sz w:val="21"/>
          <w:szCs w:val="21"/>
        </w:rPr>
        <w:t>g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ood</w:t>
      </w:r>
      <w:r>
        <w:rPr>
          <w:rFonts w:cs="Tahoma" w:hAnsi="Tahoma" w:eastAsia="Tahoma" w:ascii="Tahoma"/>
          <w:color w:val="FF0000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oid</w:t>
      </w:r>
      <w:r>
        <w:rPr>
          <w:rFonts w:cs="Tahoma" w:hAnsi="Tahoma" w:eastAsia="Tahoma" w:ascii="Tahoma"/>
          <w:color w:val="FF0000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FF0000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l.</w:t>
      </w:r>
      <w:r>
        <w:rPr>
          <w:rFonts w:cs="Tahoma" w:hAnsi="Tahoma" w:eastAsia="Tahoma" w:ascii="Tahoma"/>
          <w:color w:val="FF0000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000000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000000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color w:val="000000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ld</w:t>
      </w:r>
      <w:r>
        <w:rPr>
          <w:rFonts w:cs="Tahoma" w:hAnsi="Tahoma" w:eastAsia="Tahoma" w:ascii="Tahoma"/>
          <w:color w:val="000000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bl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ort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000000"/>
          <w:spacing w:val="29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color w:val="000000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000000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000000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000000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He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lp</w:t>
      </w:r>
      <w:r>
        <w:rPr>
          <w:rFonts w:cs="Tahoma" w:hAnsi="Tahoma" w:eastAsia="Tahoma" w:ascii="Tahoma"/>
          <w:color w:val="000000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000000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color w:val="000000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giv</w:t>
      </w:r>
      <w:r>
        <w:rPr>
          <w:rFonts w:cs="Tahoma" w:hAnsi="Tahoma" w:eastAsia="Tahoma" w:ascii="Tahoma"/>
          <w:color w:val="000000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000000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000000"/>
          <w:spacing w:val="2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000000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000000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ro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d.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ind w:left="100" w:right="82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rib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ry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ose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doc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t.</w:t>
      </w:r>
      <w:r>
        <w:rPr>
          <w:rFonts w:cs="Tahoma" w:hAnsi="Tahoma" w:eastAsia="Tahoma" w:ascii="Tahoma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’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FF0000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ighbor</w:t>
      </w:r>
      <w:r>
        <w:rPr>
          <w:rFonts w:cs="Tahoma" w:hAnsi="Tahoma" w:eastAsia="Tahoma" w:ascii="Tahoma"/>
          <w:color w:val="FF0000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ind w:left="100" w:right="3583"/>
      </w:pP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color w:val="FF0000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FF0000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FF0000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lf</w:t>
      </w:r>
      <w:r>
        <w:rPr>
          <w:rFonts w:cs="Tahoma" w:hAnsi="Tahoma" w:eastAsia="Tahoma" w:ascii="Tahoma"/>
          <w:color w:val="FF0000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FF0000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ha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FF0000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FF0000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0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sion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dispute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rring</w:t>
      </w:r>
      <w:r>
        <w:rPr>
          <w:rFonts w:cs="Tahoma" w:hAnsi="Tahoma" w:eastAsia="Tahoma" w:ascii="Tahoma"/>
          <w:spacing w:val="1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doc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sequen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ly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2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2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good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ry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doc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4"/>
        <w:sectPr>
          <w:pgNumType w:start="9"/>
          <w:pgMar w:footer="1014" w:header="706" w:top="900" w:bottom="280" w:left="1340" w:right="1320"/>
          <w:footerReference w:type="default" r:id="rId11"/>
          <w:pgSz w:w="11920" w:h="16840"/>
        </w:sectPr>
      </w:pP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Qur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sh</w:t>
      </w:r>
      <w:r>
        <w:rPr>
          <w:rFonts w:cs="Tahoma" w:hAnsi="Tahoma" w:eastAsia="Tahoma" w:ascii="Tahoma"/>
          <w:color w:val="FF0000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FF0000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color w:val="FF0000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3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lp</w:t>
      </w:r>
      <w:r>
        <w:rPr>
          <w:rFonts w:cs="Tahoma" w:hAnsi="Tahoma" w:eastAsia="Tahoma" w:ascii="Tahoma"/>
          <w:color w:val="FF0000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FF0000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color w:val="FF0000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FF0000"/>
          <w:spacing w:val="3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ot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tio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color w:val="FF0000"/>
          <w:spacing w:val="2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color w:val="FF0000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FF0000"/>
          <w:spacing w:val="2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FF0000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do</w:t>
      </w:r>
      <w:r>
        <w:rPr>
          <w:rFonts w:cs="Tahoma" w:hAnsi="Tahoma" w:eastAsia="Tahoma" w:ascii="Tahoma"/>
          <w:color w:val="FF0000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19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3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lp</w:t>
      </w:r>
      <w:r>
        <w:rPr>
          <w:rFonts w:cs="Tahoma" w:hAnsi="Tahoma" w:eastAsia="Tahoma" w:ascii="Tahoma"/>
          <w:color w:val="FF0000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other</w:t>
      </w:r>
      <w:r>
        <w:rPr>
          <w:rFonts w:cs="Tahoma" w:hAnsi="Tahoma" w:eastAsia="Tahoma" w:ascii="Tahoma"/>
          <w:color w:val="FF0000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color w:val="FF0000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FF0000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FF0000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tt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FF0000"/>
          <w:spacing w:val="1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FF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FF0000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FF0000"/>
          <w:spacing w:val="0"/>
          <w:w w:val="94"/>
          <w:sz w:val="21"/>
          <w:szCs w:val="21"/>
        </w:rPr>
        <w:t>rib.</w:t>
      </w:r>
      <w:r>
        <w:rPr>
          <w:rFonts w:cs="Tahoma" w:hAnsi="Tahoma" w:eastAsia="Tahoma" w:ascii="Tahoma"/>
          <w:color w:val="FF0000"/>
          <w:spacing w:val="2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000000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000000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000000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pon</w:t>
      </w:r>
      <w:r>
        <w:rPr>
          <w:rFonts w:cs="Tahoma" w:hAnsi="Tahoma" w:eastAsia="Tahoma" w:ascii="Tahoma"/>
          <w:color w:val="000000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000000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000000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000000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do</w:t>
      </w:r>
      <w:r>
        <w:rPr>
          <w:rFonts w:cs="Tahoma" w:hAnsi="Tahoma" w:eastAsia="Tahoma" w:ascii="Tahoma"/>
          <w:color w:val="000000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so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before="24" w:lineRule="auto" w:line="343"/>
        <w:ind w:left="100" w:right="96"/>
      </w:pP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it,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x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re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ind w:left="100" w:right="1127"/>
      </w:pP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im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his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sid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’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8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tion</w:t>
      </w:r>
      <w:r>
        <w:rPr>
          <w:rFonts w:cs="Tahoma" w:hAnsi="Tahoma" w:eastAsia="Tahoma" w:ascii="Tahoma"/>
          <w:spacing w:val="3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Who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x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c</w:t>
      </w:r>
      <w:r>
        <w:rPr>
          <w:rFonts w:cs="Tahoma" w:hAnsi="Tahoma" w:eastAsia="Tahoma" w:ascii="Tahoma"/>
          <w:spacing w:val="-2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pt</w:t>
      </w:r>
      <w:r>
        <w:rPr>
          <w:rFonts w:cs="Tahoma" w:hAnsi="Tahoma" w:eastAsia="Tahoma" w:ascii="Tahoma"/>
          <w:spacing w:val="19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provides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tion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good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1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omulg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story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irst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ra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6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2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2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).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stipula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Priva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an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se)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orced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qual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itiz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given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rights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ish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itiz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dinah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sequ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tly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2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Prophet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story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'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gypt.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rgum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Christi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rrog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Copt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opt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Copt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“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oble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ts.”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Aft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so,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id,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“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mr,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'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.”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“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.”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l-Kh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rned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“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born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”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n-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slims.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irst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qual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4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l-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Christi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rights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ollo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ords: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“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ghts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ork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.”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History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gle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Christi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5613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before="24" w:lineRule="auto" w:line="344"/>
        <w:ind w:left="100" w:right="87"/>
      </w:pP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Ma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’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b/>
          <w:spacing w:val="-1"/>
          <w:w w:val="94"/>
          <w:sz w:val="21"/>
          <w:szCs w:val="21"/>
        </w:rPr>
        <w:t>d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b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5:</w:t>
      </w:r>
      <w:r>
        <w:rPr>
          <w:rFonts w:cs="Tahoma" w:hAnsi="Tahoma" w:eastAsia="Tahoma" w:ascii="Tahoma"/>
          <w:b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32.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          </w:t>
      </w:r>
      <w:r>
        <w:rPr>
          <w:rFonts w:cs="Tahoma" w:hAnsi="Tahoma" w:eastAsia="Tahoma" w:ascii="Tahoma"/>
          <w:b/>
          <w:spacing w:val="5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We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ord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ildr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Isr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rson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tion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r,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(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d)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spr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mis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-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ld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d,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ld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otice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rson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ills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slim.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id,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rson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ills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rson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.’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position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position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Hims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tity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proce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give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idual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right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rson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ic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divi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lism.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obody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cas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6"/>
      </w:pPr>
      <w:r>
        <w:rPr>
          <w:rFonts w:cs="Tahoma" w:hAnsi="Tahoma" w:eastAsia="Tahoma" w:ascii="Tahoma"/>
          <w:b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ashr</w:t>
      </w:r>
      <w:r>
        <w:rPr>
          <w:rFonts w:cs="Tahoma" w:hAnsi="Tahoma" w:eastAsia="Tahoma" w:ascii="Tahoma"/>
          <w:b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5</w:t>
      </w:r>
      <w:r>
        <w:rPr>
          <w:rFonts w:cs="Tahoma" w:hAnsi="Tahoma" w:eastAsia="Tahoma" w:ascii="Tahoma"/>
          <w:b/>
          <w:spacing w:val="1"/>
          <w:w w:val="100"/>
          <w:sz w:val="21"/>
          <w:szCs w:val="21"/>
        </w:rPr>
        <w:t>9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:7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    </w:t>
      </w:r>
      <w:r>
        <w:rPr>
          <w:rFonts w:cs="Tahoma" w:hAnsi="Tahoma" w:eastAsia="Tahoma" w:ascii="Tahoma"/>
          <w:b/>
          <w:spacing w:val="4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(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</w:t>
      </w:r>
      <w:r>
        <w:rPr>
          <w:rFonts w:cs="Tahoma" w:hAnsi="Tahoma" w:eastAsia="Tahoma" w:ascii="Tahoma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gives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it,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orbids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bst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in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(f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t)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rily,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Al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Severe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privile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dvant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brog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self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privile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A)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sk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serv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prisoners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lp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S)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How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Fardh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going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rdshi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gnor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6083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illing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92"/>
      </w:pP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Nisa</w:t>
      </w:r>
      <w:r>
        <w:rPr>
          <w:rFonts w:cs="Tahoma" w:hAnsi="Tahoma" w:eastAsia="Tahoma" w:ascii="Tahoma"/>
          <w:b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4:</w:t>
      </w:r>
      <w:r>
        <w:rPr>
          <w:rFonts w:cs="Tahoma" w:hAnsi="Tahoma" w:eastAsia="Tahoma" w:ascii="Tahoma"/>
          <w:b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9</w:t>
      </w:r>
      <w:r>
        <w:rPr>
          <w:rFonts w:cs="Tahoma" w:hAnsi="Tahoma" w:eastAsia="Tahoma" w:ascii="Tahoma"/>
          <w:b/>
          <w:spacing w:val="1"/>
          <w:w w:val="100"/>
          <w:sz w:val="21"/>
          <w:szCs w:val="21"/>
        </w:rPr>
        <w:t>3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      </w:t>
      </w:r>
      <w:r>
        <w:rPr>
          <w:rFonts w:cs="Tahoma" w:hAnsi="Tahoma" w:eastAsia="Tahoma" w:ascii="Tahoma"/>
          <w:b/>
          <w:spacing w:val="3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And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3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2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bide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Wr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Cu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All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on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100" w:right="81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What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ot?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Hell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Ask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ligion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ssig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s?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Ask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ligion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z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s?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Why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d?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soldi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rs.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publi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llow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prisoners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soldi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is.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Also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da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gross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ligned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Muslims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When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dullah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Z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llion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mother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A)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blind.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.’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gle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You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ory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Prophet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sembl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2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ttle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told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ld.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r)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took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3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As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ood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ih</w:t>
      </w:r>
      <w:r>
        <w:rPr>
          <w:rFonts w:cs="Tahoma" w:hAnsi="Tahoma" w:eastAsia="Tahoma" w:ascii="Tahoma"/>
          <w:color w:val="242424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color w:val="242424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-H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â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242424"/>
          <w:spacing w:val="3"/>
          <w:w w:val="100"/>
          <w:sz w:val="20"/>
          <w:szCs w:val="20"/>
        </w:rPr>
        <w:t>b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242424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color w:val="242424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242424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color w:val="000000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most</w:t>
      </w:r>
      <w:r>
        <w:rPr>
          <w:rFonts w:cs="Tahoma" w:hAnsi="Tahoma" w:eastAsia="Tahoma" w:ascii="Tahoma"/>
          <w:color w:val="000000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dg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color w:val="000000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stor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;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dge</w:t>
      </w:r>
      <w:r>
        <w:rPr>
          <w:rFonts w:cs="Tahoma" w:hAnsi="Tahoma" w:eastAsia="Tahoma" w:ascii="Tahoma"/>
          <w:color w:val="000000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id,</w:t>
      </w:r>
      <w:r>
        <w:rPr>
          <w:rFonts w:cs="Tahoma" w:hAnsi="Tahoma" w:eastAsia="Tahoma" w:ascii="Tahoma"/>
          <w:color w:val="000000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“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color w:val="000000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color w:val="000000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Ya</w:t>
      </w:r>
      <w:r>
        <w:rPr>
          <w:rFonts w:cs="Tahoma" w:hAnsi="Tahoma" w:eastAsia="Tahoma" w:ascii="Tahoma"/>
          <w:color w:val="000000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b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l-H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Ku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Say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color w:val="000000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rk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ip</w:t>
      </w:r>
      <w:r>
        <w:rPr>
          <w:rFonts w:cs="Tahoma" w:hAnsi="Tahoma" w:eastAsia="Tahoma" w:ascii="Tahoma"/>
          <w:color w:val="000000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color w:val="000000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it)”.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color w:val="000000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2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color w:val="000000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;</w:t>
      </w:r>
      <w:r>
        <w:rPr>
          <w:rFonts w:cs="Tahoma" w:hAnsi="Tahoma" w:eastAsia="Tahoma" w:ascii="Tahoma"/>
          <w:color w:val="000000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color w:val="000000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color w:val="000000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ordin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color w:val="000000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color w:val="000000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color w:val="000000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posi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color w:val="000000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dship</w:t>
      </w:r>
      <w:r>
        <w:rPr>
          <w:rFonts w:cs="Tahoma" w:hAnsi="Tahoma" w:eastAsia="Tahoma" w:ascii="Tahoma"/>
          <w:color w:val="000000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color w:val="000000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.’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4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Aft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servant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sses.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6"/>
        <w:sectPr>
          <w:pgNumType w:start="12"/>
          <w:pgMar w:footer="1014" w:header="706" w:top="900" w:bottom="280" w:left="1340" w:right="1320"/>
          <w:footerReference w:type="default" r:id="rId12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ish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stood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idina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l.’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4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rned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id,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lim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ttle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o.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53"/>
        <w:ind w:left="100" w:right="8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Another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'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xiled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ruler,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liph.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'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rote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“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ow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ople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driven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rom</w:t>
      </w:r>
      <w:r>
        <w:rPr>
          <w:rFonts w:cs="Tahoma" w:hAnsi="Tahoma" w:eastAsia="Tahoma" w:ascii="Tahoma"/>
          <w:spacing w:val="6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ir</w:t>
      </w:r>
      <w:r>
        <w:rPr>
          <w:rFonts w:cs="Tahoma" w:hAnsi="Tahoma" w:eastAsia="Tahoma" w:ascii="Tahoma"/>
          <w:spacing w:val="8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ds</w:t>
      </w:r>
      <w:r>
        <w:rPr>
          <w:rFonts w:cs="Tahoma" w:hAnsi="Tahoma" w:eastAsia="Tahoma" w:ascii="Tahoma"/>
          <w:spacing w:val="8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some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dual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sgr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sso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Al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-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: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ind w:left="100" w:right="1001"/>
      </w:pP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jm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5</w:t>
      </w:r>
      <w:r>
        <w:rPr>
          <w:rFonts w:cs="Tahoma" w:hAnsi="Tahoma" w:eastAsia="Tahoma" w:ascii="Tahoma"/>
          <w:b/>
          <w:spacing w:val="3"/>
          <w:w w:val="94"/>
          <w:sz w:val="21"/>
          <w:szCs w:val="21"/>
        </w:rPr>
        <w:t>3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: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3</w:t>
      </w:r>
      <w:r>
        <w:rPr>
          <w:rFonts w:cs="Tahoma" w:hAnsi="Tahoma" w:eastAsia="Tahoma" w:ascii="Tahoma"/>
          <w:b/>
          <w:spacing w:val="1"/>
          <w:w w:val="100"/>
          <w:sz w:val="21"/>
          <w:szCs w:val="21"/>
        </w:rPr>
        <w:t>8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b/>
          <w:spacing w:val="4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rson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s)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burd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(s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s)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other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2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true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ord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ollow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d.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’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olle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Isl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(Al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z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'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d)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dhim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–</w:t>
      </w:r>
      <w:r>
        <w:rPr>
          <w:rFonts w:cs="Tahoma" w:hAnsi="Tahoma" w:eastAsia="Tahoma" w:ascii="Tahoma"/>
          <w:spacing w:val="2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slims</w:t>
      </w:r>
      <w:r>
        <w:rPr>
          <w:rFonts w:cs="Tahoma" w:hAnsi="Tahoma" w:eastAsia="Tahoma" w:ascii="Tahoma"/>
          <w:spacing w:val="4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rnm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</w:t>
      </w:r>
      <w:r>
        <w:rPr>
          <w:rFonts w:cs="Tahoma" w:hAnsi="Tahoma" w:eastAsia="Tahoma" w:ascii="Tahoma"/>
          <w:spacing w:val="4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-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”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96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rulers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4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can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S)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self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And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ize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xpose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orm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dge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5"/>
        <w:ind w:left="100" w:right="86"/>
      </w:pP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orth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: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oppr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sses</w:t>
      </w:r>
      <w:r>
        <w:rPr>
          <w:rFonts w:cs="Tahoma" w:hAnsi="Tahoma" w:eastAsia="Tahoma" w:ascii="Tahoma"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-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slim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im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dv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oppr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sed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ore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1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(ISI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publ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rism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role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rned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rigi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/>
        <w:ind w:left="100" w:right="674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can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sede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self,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1"/>
      </w:pPr>
      <w:r>
        <w:rPr>
          <w:rFonts w:cs="Tahoma" w:hAnsi="Tahoma" w:eastAsia="Tahoma" w:ascii="Tahoma"/>
          <w:b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b/>
          <w:spacing w:val="-1"/>
          <w:w w:val="100"/>
          <w:sz w:val="21"/>
          <w:szCs w:val="21"/>
        </w:rPr>
        <w:t>b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b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b/>
          <w:spacing w:val="-1"/>
          <w:w w:val="100"/>
          <w:sz w:val="21"/>
          <w:szCs w:val="21"/>
        </w:rPr>
        <w:t>b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b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b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b/>
          <w:spacing w:val="-1"/>
          <w:w w:val="94"/>
          <w:sz w:val="21"/>
          <w:szCs w:val="21"/>
        </w:rPr>
        <w:t>b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llah</w:t>
      </w:r>
      <w:r>
        <w:rPr>
          <w:rFonts w:cs="Tahoma" w:hAnsi="Tahoma" w:eastAsia="Tahoma" w:ascii="Tahoma"/>
          <w:b/>
          <w:spacing w:val="2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ort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sool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(S)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'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ro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(S)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spacing w:val="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some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sil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Bil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sool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S)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pon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opl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im,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“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Ya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d,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.”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He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sool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id,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“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ld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do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ld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ort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loser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do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do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.”</w:t>
      </w:r>
      <w:r>
        <w:rPr>
          <w:rFonts w:cs="Tahoma" w:hAnsi="Tahoma" w:eastAsia="Tahoma" w:ascii="Tahoma"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Kh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id,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“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me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pocrit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”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8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pon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sool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</w:t>
      </w:r>
      <w:r>
        <w:rPr>
          <w:rFonts w:cs="Tahoma" w:hAnsi="Tahoma" w:eastAsia="Tahoma" w:ascii="Tahoma"/>
          <w:spacing w:val="3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id,”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s!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ople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ld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my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2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ld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Qur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'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but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ld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go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t,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rve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3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rrow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go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[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Sah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: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5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2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3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1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6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]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157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rned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opl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lid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b.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lid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id,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“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Ya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sool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ld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strike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?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sool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</w:t>
      </w:r>
      <w:r>
        <w:rPr>
          <w:rFonts w:cs="Tahoma" w:hAnsi="Tahoma" w:eastAsia="Tahoma" w:ascii="Tahoma"/>
          <w:spacing w:val="4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id,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“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rha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”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Kh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lid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id,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“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How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gue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?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”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pon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sool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S)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id,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“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rce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opl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split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(insid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s)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3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’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loo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goin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And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soo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id,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“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re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rise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ople</w:t>
      </w:r>
      <w:r>
        <w:rPr>
          <w:rFonts w:cs="Tahoma" w:hAnsi="Tahoma" w:eastAsia="Tahoma" w:ascii="Tahoma"/>
          <w:spacing w:val="15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rom</w:t>
      </w:r>
      <w:r>
        <w:rPr>
          <w:rFonts w:cs="Tahoma" w:hAnsi="Tahoma" w:eastAsia="Tahoma" w:ascii="Tahoma"/>
          <w:spacing w:val="6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ld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Q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'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ib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but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ld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low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s;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ld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rri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</w:t>
      </w:r>
      <w:r>
        <w:rPr>
          <w:rFonts w:cs="Tahoma" w:hAnsi="Tahoma" w:eastAsia="Tahoma" w:ascii="Tahoma"/>
          <w:spacing w:val="3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ss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gh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gs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ir)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rrow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.”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[S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sli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: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Bo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5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2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3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1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9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]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before="98" w:lineRule="auto" w:line="343"/>
        <w:ind w:left="100" w:right="81"/>
      </w:pP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`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`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mr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bin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: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isit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`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-Kh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dri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bout</w:t>
      </w:r>
      <w:r>
        <w:rPr>
          <w:rFonts w:cs="Tahoma" w:hAnsi="Tahoma" w:eastAsia="Tahoma" w:ascii="Tahoma"/>
          <w:spacing w:val="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-H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4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ox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lig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t,</w:t>
      </w:r>
      <w:r>
        <w:rPr>
          <w:rFonts w:cs="Tahoma" w:hAnsi="Tahoma" w:eastAsia="Tahoma" w:ascii="Tahoma"/>
          <w:spacing w:val="3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"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</w:t>
      </w:r>
      <w:r>
        <w:rPr>
          <w:rFonts w:cs="Tahoma" w:hAnsi="Tahoma" w:eastAsia="Tahoma" w:ascii="Tahoma"/>
          <w:spacing w:val="3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3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4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Prophet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(S)</w:t>
      </w:r>
      <w:r>
        <w:rPr>
          <w:rFonts w:cs="Tahoma" w:hAnsi="Tahoma" w:eastAsia="Tahoma" w:ascii="Tahoma"/>
          <w:spacing w:val="3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?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"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`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id,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"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do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ow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-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3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is,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rd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Prophet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(S)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g,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"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re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tion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-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-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--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did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: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rom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tion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-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-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-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-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ople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pio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pp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ly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sid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rior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the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rs,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but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Qur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'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gs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low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go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ligion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rrow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on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ok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rro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qa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bl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-st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.e.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Isl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[S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6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9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3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1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]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3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1"/>
          <w:szCs w:val="21"/>
        </w:rPr>
        <w:t>Ali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bin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lib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id,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“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rd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sool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(S)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:</w:t>
      </w:r>
      <w:r>
        <w:rPr>
          <w:rFonts w:cs="Tahoma" w:hAnsi="Tahoma" w:eastAsia="Tahoma" w:ascii="Tahoma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rise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ge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ople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ld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re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t,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ld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lk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(in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r)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s.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ld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Q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'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but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low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s,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ld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ss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gh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rrow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go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[S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sli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: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Bo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5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2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3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2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8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]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1"/>
        <w:ind w:left="100" w:right="8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One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signs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;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its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1"/>
      </w:pP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other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x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mple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5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4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mic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ion</w:t>
      </w:r>
      <w:r>
        <w:rPr>
          <w:rFonts w:cs="Tahoma" w:hAnsi="Tahoma" w:eastAsia="Tahoma" w:ascii="Tahoma"/>
          <w:spacing w:val="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5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4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-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ms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5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4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3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5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5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5"/>
          <w:sz w:val="21"/>
          <w:szCs w:val="21"/>
        </w:rPr>
        <w:t>sool</w:t>
      </w:r>
      <w:r>
        <w:rPr>
          <w:rFonts w:cs="Tahoma" w:hAnsi="Tahoma" w:eastAsia="Tahoma" w:ascii="Tahoma"/>
          <w:spacing w:val="-1"/>
          <w:w w:val="95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5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95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5"/>
          <w:sz w:val="21"/>
          <w:szCs w:val="21"/>
        </w:rPr>
        <w:t>h</w:t>
      </w:r>
      <w:r>
        <w:rPr>
          <w:rFonts w:cs="Tahoma" w:hAnsi="Tahoma" w:eastAsia="Tahoma" w:ascii="Tahoma"/>
          <w:spacing w:val="8"/>
          <w:w w:val="95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(S)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’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Cha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Privileg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6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2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8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C.E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St.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rine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’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2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ry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1"/>
          <w:szCs w:val="21"/>
        </w:rPr>
        <w:jc w:val="right"/>
        <w:spacing w:lineRule="auto" w:line="342"/>
        <w:ind w:left="62" w:right="120" w:firstLine="62"/>
      </w:pPr>
      <w:r>
        <w:pict>
          <v:shape type="#_x0000_t75" style="position:absolute;margin-left:72pt;margin-top:128.815pt;width:129.2pt;height:180pt;mso-position-horizontal-relative:page;mso-position-vertical-relative:paragraph;z-index:-1172">
            <v:imagedata o:title="" r:id="rId13"/>
          </v:shape>
        </w:pic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"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is</w:t>
      </w:r>
      <w:r>
        <w:rPr>
          <w:rFonts w:cs="Tahoma" w:hAnsi="Tahoma" w:eastAsia="Tahoma" w:ascii="Tahoma"/>
          <w:color w:val="131722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131722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ss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ge</w:t>
      </w:r>
      <w:r>
        <w:rPr>
          <w:rFonts w:cs="Tahoma" w:hAnsi="Tahoma" w:eastAsia="Tahoma" w:ascii="Tahoma"/>
          <w:color w:val="131722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mm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29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ibn</w:t>
      </w:r>
      <w:r>
        <w:rPr>
          <w:rFonts w:cs="Tahoma" w:hAnsi="Tahoma" w:eastAsia="Tahoma" w:ascii="Tahoma"/>
          <w:color w:val="131722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b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color w:val="131722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color w:val="131722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3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dopt</w:t>
      </w:r>
      <w:r>
        <w:rPr>
          <w:rFonts w:cs="Tahoma" w:hAnsi="Tahoma" w:eastAsia="Tahoma" w:ascii="Tahoma"/>
          <w:color w:val="131722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Chr</w:t>
      </w:r>
      <w:r>
        <w:rPr>
          <w:rFonts w:cs="Tahoma" w:hAnsi="Tahoma" w:eastAsia="Tahoma" w:ascii="Tahoma"/>
          <w:color w:val="131722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color w:val="131722"/>
          <w:spacing w:val="0"/>
          <w:w w:val="95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1"/>
          <w:w w:val="95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95"/>
          <w:sz w:val="21"/>
          <w:szCs w:val="21"/>
        </w:rPr>
        <w:t>it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131722"/>
          <w:spacing w:val="0"/>
          <w:w w:val="95"/>
          <w:sz w:val="21"/>
          <w:szCs w:val="21"/>
        </w:rPr>
        <w:t>,</w:t>
      </w:r>
      <w:r>
        <w:rPr>
          <w:rFonts w:cs="Tahoma" w:hAnsi="Tahoma" w:eastAsia="Tahoma" w:ascii="Tahoma"/>
          <w:color w:val="131722"/>
          <w:spacing w:val="0"/>
          <w:w w:val="95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r;</w:t>
      </w:r>
      <w:r>
        <w:rPr>
          <w:rFonts w:cs="Tahoma" w:hAnsi="Tahoma" w:eastAsia="Tahoma" w:ascii="Tahoma"/>
          <w:color w:val="131722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131722"/>
          <w:spacing w:val="-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color w:val="131722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rily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I,</w:t>
      </w:r>
      <w:r>
        <w:rPr>
          <w:rFonts w:cs="Tahoma" w:hAnsi="Tahoma" w:eastAsia="Tahoma" w:ascii="Tahoma"/>
          <w:color w:val="131722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servan</w:t>
      </w:r>
      <w:r>
        <w:rPr>
          <w:rFonts w:cs="Tahoma" w:hAnsi="Tahoma" w:eastAsia="Tahoma" w:ascii="Tahoma"/>
          <w:color w:val="131722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s,</w:t>
      </w:r>
      <w:r>
        <w:rPr>
          <w:rFonts w:cs="Tahoma" w:hAnsi="Tahoma" w:eastAsia="Tahoma" w:ascii="Tahoma"/>
          <w:color w:val="131722"/>
          <w:spacing w:val="2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lp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rs,</w:t>
      </w:r>
      <w:r>
        <w:rPr>
          <w:rFonts w:cs="Tahoma" w:hAnsi="Tahoma" w:eastAsia="Tahoma" w:ascii="Tahoma"/>
          <w:color w:val="131722"/>
          <w:spacing w:val="2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my</w:t>
      </w:r>
      <w:r>
        <w:rPr>
          <w:rFonts w:cs="Tahoma" w:hAnsi="Tahoma" w:eastAsia="Tahoma" w:ascii="Tahoma"/>
          <w:color w:val="131722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ol</w:t>
      </w:r>
      <w:r>
        <w:rPr>
          <w:rFonts w:cs="Tahoma" w:hAnsi="Tahoma" w:eastAsia="Tahoma" w:ascii="Tahoma"/>
          <w:color w:val="131722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rs</w:t>
      </w:r>
      <w:r>
        <w:rPr>
          <w:rFonts w:cs="Tahoma" w:hAnsi="Tahoma" w:eastAsia="Tahoma" w:ascii="Tahoma"/>
          <w:color w:val="131722"/>
          <w:spacing w:val="2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5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0"/>
          <w:w w:val="95"/>
          <w:sz w:val="21"/>
          <w:szCs w:val="21"/>
        </w:rPr>
        <w:t>,</w:t>
      </w:r>
      <w:r>
        <w:rPr>
          <w:rFonts w:cs="Tahoma" w:hAnsi="Tahoma" w:eastAsia="Tahoma" w:ascii="Tahoma"/>
          <w:color w:val="131722"/>
          <w:spacing w:val="0"/>
          <w:w w:val="95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color w:val="131722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Christi</w:t>
      </w:r>
      <w:r>
        <w:rPr>
          <w:rFonts w:cs="Tahoma" w:hAnsi="Tahoma" w:eastAsia="Tahoma" w:ascii="Tahoma"/>
          <w:color w:val="131722"/>
          <w:spacing w:val="4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2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my</w:t>
      </w:r>
      <w:r>
        <w:rPr>
          <w:rFonts w:cs="Tahoma" w:hAnsi="Tahoma" w:eastAsia="Tahoma" w:ascii="Tahoma"/>
          <w:color w:val="131722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iz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s;</w:t>
      </w:r>
      <w:r>
        <w:rPr>
          <w:rFonts w:cs="Tahoma" w:hAnsi="Tahoma" w:eastAsia="Tahoma" w:ascii="Tahoma"/>
          <w:color w:val="131722"/>
          <w:spacing w:val="2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by</w:t>
      </w:r>
      <w:r>
        <w:rPr>
          <w:rFonts w:cs="Tahoma" w:hAnsi="Tahoma" w:eastAsia="Tahoma" w:ascii="Tahoma"/>
          <w:color w:val="131722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color w:val="131722"/>
          <w:spacing w:val="4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!</w:t>
      </w:r>
      <w:r>
        <w:rPr>
          <w:rFonts w:cs="Tahoma" w:hAnsi="Tahoma" w:eastAsia="Tahoma" w:ascii="Tahoma"/>
          <w:color w:val="131722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old</w:t>
      </w:r>
      <w:r>
        <w:rPr>
          <w:rFonts w:cs="Tahoma" w:hAnsi="Tahoma" w:eastAsia="Tahoma" w:ascii="Tahoma"/>
          <w:color w:val="131722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color w:val="131722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131722"/>
          <w:spacing w:val="2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displ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ses</w:t>
      </w:r>
      <w:r>
        <w:rPr>
          <w:rFonts w:cs="Tahoma" w:hAnsi="Tahoma" w:eastAsia="Tahoma" w:ascii="Tahoma"/>
          <w:color w:val="131722"/>
          <w:spacing w:val="2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5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0"/>
          <w:w w:val="95"/>
          <w:sz w:val="21"/>
          <w:szCs w:val="21"/>
        </w:rPr>
        <w:t>.</w:t>
      </w:r>
      <w:r>
        <w:rPr>
          <w:rFonts w:cs="Tahoma" w:hAnsi="Tahoma" w:eastAsia="Tahoma" w:ascii="Tahoma"/>
          <w:color w:val="131722"/>
          <w:spacing w:val="0"/>
          <w:w w:val="95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p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ls</w:t>
      </w:r>
      <w:r>
        <w:rPr>
          <w:rFonts w:cs="Tahoma" w:hAnsi="Tahoma" w:eastAsia="Tahoma" w:ascii="Tahoma"/>
          <w:color w:val="131722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on</w:t>
      </w:r>
      <w:r>
        <w:rPr>
          <w:rFonts w:cs="Tahoma" w:hAnsi="Tahoma" w:eastAsia="Tahoma" w:ascii="Tahoma"/>
          <w:color w:val="131722"/>
          <w:spacing w:val="3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color w:val="131722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color w:val="131722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131722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color w:val="131722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j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dg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color w:val="131722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color w:val="131722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j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b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color w:val="131722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5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8"/>
          <w:w w:val="95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rom</w:t>
      </w:r>
      <w:r>
        <w:rPr>
          <w:rFonts w:cs="Tahoma" w:hAnsi="Tahoma" w:eastAsia="Tahoma" w:ascii="Tahoma"/>
          <w:color w:val="131722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color w:val="131722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s.</w:t>
      </w:r>
      <w:r>
        <w:rPr>
          <w:rFonts w:cs="Tahoma" w:hAnsi="Tahoma" w:eastAsia="Tahoma" w:ascii="Tahoma"/>
          <w:color w:val="131722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stroy</w:t>
      </w:r>
      <w:r>
        <w:rPr>
          <w:rFonts w:cs="Tahoma" w:hAnsi="Tahoma" w:eastAsia="Tahoma" w:ascii="Tahoma"/>
          <w:color w:val="131722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color w:val="131722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131722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color w:val="131722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ligi</w:t>
      </w:r>
      <w:r>
        <w:rPr>
          <w:rFonts w:cs="Tahoma" w:hAnsi="Tahoma" w:eastAsia="Tahoma" w:ascii="Tahoma"/>
          <w:color w:val="131722"/>
          <w:spacing w:val="3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color w:val="131722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ge</w:t>
      </w:r>
      <w:r>
        <w:rPr>
          <w:rFonts w:cs="Tahoma" w:hAnsi="Tahoma" w:eastAsia="Tahoma" w:ascii="Tahoma"/>
          <w:color w:val="131722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it,</w:t>
      </w:r>
      <w:r>
        <w:rPr>
          <w:rFonts w:cs="Tahoma" w:hAnsi="Tahoma" w:eastAsia="Tahoma" w:ascii="Tahoma"/>
          <w:color w:val="131722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color w:val="131722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1"/>
          <w:w w:val="95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rry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color w:val="131722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rom</w:t>
      </w:r>
      <w:r>
        <w:rPr>
          <w:rFonts w:cs="Tahoma" w:hAnsi="Tahoma" w:eastAsia="Tahoma" w:ascii="Tahoma"/>
          <w:color w:val="131722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color w:val="131722"/>
          <w:spacing w:val="3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2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slims'</w:t>
      </w:r>
      <w:r>
        <w:rPr>
          <w:rFonts w:cs="Tahoma" w:hAnsi="Tahoma" w:eastAsia="Tahoma" w:ascii="Tahoma"/>
          <w:color w:val="131722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ld</w:t>
      </w:r>
      <w:r>
        <w:rPr>
          <w:rFonts w:cs="Tahoma" w:hAnsi="Tahoma" w:eastAsia="Tahoma" w:ascii="Tahoma"/>
          <w:color w:val="131722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131722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131722"/>
          <w:spacing w:val="2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color w:val="131722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ld</w:t>
      </w:r>
      <w:r>
        <w:rPr>
          <w:rFonts w:cs="Tahoma" w:hAnsi="Tahoma" w:eastAsia="Tahoma" w:ascii="Tahoma"/>
          <w:color w:val="131722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spoil</w:t>
      </w:r>
      <w:r>
        <w:rPr>
          <w:rFonts w:cs="Tahoma" w:hAnsi="Tahoma" w:eastAsia="Tahoma" w:ascii="Tahoma"/>
          <w:color w:val="131722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G</w:t>
      </w:r>
      <w:r>
        <w:rPr>
          <w:rFonts w:cs="Tahoma" w:hAnsi="Tahoma" w:eastAsia="Tahoma" w:ascii="Tahoma"/>
          <w:color w:val="131722"/>
          <w:spacing w:val="0"/>
          <w:w w:val="95"/>
          <w:sz w:val="21"/>
          <w:szCs w:val="21"/>
        </w:rPr>
        <w:t>od</w:t>
      </w:r>
      <w:r>
        <w:rPr>
          <w:rFonts w:cs="Tahoma" w:hAnsi="Tahoma" w:eastAsia="Tahoma" w:ascii="Tahoma"/>
          <w:color w:val="131722"/>
          <w:spacing w:val="1"/>
          <w:w w:val="95"/>
          <w:sz w:val="21"/>
          <w:szCs w:val="21"/>
        </w:rPr>
        <w:t>'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131722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20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disob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131722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His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Prophe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color w:val="131722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rily,</w:t>
      </w:r>
      <w:r>
        <w:rPr>
          <w:rFonts w:cs="Tahoma" w:hAnsi="Tahoma" w:eastAsia="Tahoma" w:ascii="Tahoma"/>
          <w:color w:val="131722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131722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131722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my</w:t>
      </w:r>
      <w:r>
        <w:rPr>
          <w:rFonts w:cs="Tahoma" w:hAnsi="Tahoma" w:eastAsia="Tahoma" w:ascii="Tahoma"/>
          <w:color w:val="131722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7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lli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my</w:t>
      </w:r>
      <w:r>
        <w:rPr>
          <w:rFonts w:cs="Tahoma" w:hAnsi="Tahoma" w:eastAsia="Tahoma" w:ascii="Tahoma"/>
          <w:color w:val="131722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131722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color w:val="131722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95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2"/>
          <w:w w:val="95"/>
          <w:sz w:val="21"/>
          <w:szCs w:val="21"/>
        </w:rPr>
        <w:t>l</w:t>
      </w:r>
      <w:r>
        <w:rPr>
          <w:rFonts w:cs="Tahoma" w:hAnsi="Tahoma" w:eastAsia="Tahoma" w:ascii="Tahoma"/>
          <w:color w:val="131722"/>
          <w:spacing w:val="0"/>
          <w:w w:val="95"/>
          <w:sz w:val="21"/>
          <w:szCs w:val="21"/>
        </w:rPr>
        <w:t>l</w:t>
      </w:r>
      <w:r>
        <w:rPr>
          <w:rFonts w:cs="Tahoma" w:hAnsi="Tahoma" w:eastAsia="Tahoma" w:ascii="Tahoma"/>
          <w:color w:val="131722"/>
          <w:spacing w:val="0"/>
          <w:w w:val="95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131722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color w:val="131722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orce</w:t>
      </w:r>
      <w:r>
        <w:rPr>
          <w:rFonts w:cs="Tahoma" w:hAnsi="Tahoma" w:eastAsia="Tahoma" w:ascii="Tahoma"/>
          <w:color w:val="131722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tr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color w:val="131722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oblige</w:t>
      </w:r>
      <w:r>
        <w:rPr>
          <w:rFonts w:cs="Tahoma" w:hAnsi="Tahoma" w:eastAsia="Tahoma" w:ascii="Tahoma"/>
          <w:color w:val="131722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5"/>
          <w:sz w:val="21"/>
          <w:szCs w:val="21"/>
        </w:rPr>
        <w:t>to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2866" w:right="80"/>
      </w:pP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ight.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slims</w:t>
      </w:r>
      <w:r>
        <w:rPr>
          <w:rFonts w:cs="Tahoma" w:hAnsi="Tahoma" w:eastAsia="Tahoma" w:ascii="Tahoma"/>
          <w:color w:val="131722"/>
          <w:spacing w:val="4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ight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color w:val="131722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le</w:t>
      </w:r>
      <w:r>
        <w:rPr>
          <w:rFonts w:cs="Tahoma" w:hAnsi="Tahoma" w:eastAsia="Tahoma" w:ascii="Tahoma"/>
          <w:color w:val="131722"/>
          <w:spacing w:val="5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Christi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131722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rri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2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sli</w:t>
      </w:r>
      <w:r>
        <w:rPr>
          <w:rFonts w:cs="Tahoma" w:hAnsi="Tahoma" w:eastAsia="Tahoma" w:ascii="Tahoma"/>
          <w:color w:val="131722"/>
          <w:spacing w:val="3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color w:val="131722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color w:val="131722"/>
          <w:spacing w:val="2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131722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color w:val="131722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pl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pp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l.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3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rom</w:t>
      </w:r>
      <w:r>
        <w:rPr>
          <w:rFonts w:cs="Tahoma" w:hAnsi="Tahoma" w:eastAsia="Tahoma" w:ascii="Tahoma"/>
          <w:color w:val="131722"/>
          <w:spacing w:val="6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isiting</w:t>
      </w:r>
      <w:r>
        <w:rPr>
          <w:rFonts w:cs="Tahoma" w:hAnsi="Tahoma" w:eastAsia="Tahoma" w:ascii="Tahoma"/>
          <w:color w:val="131722"/>
          <w:spacing w:val="5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4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color w:val="131722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rc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131722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color w:val="131722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sp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d.</w:t>
      </w:r>
      <w:r>
        <w:rPr>
          <w:rFonts w:cs="Tahoma" w:hAnsi="Tahoma" w:eastAsia="Tahoma" w:ascii="Tahoma"/>
          <w:color w:val="131722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131722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color w:val="131722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1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color w:val="131722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rom</w:t>
      </w:r>
      <w:r>
        <w:rPr>
          <w:rFonts w:cs="Tahoma" w:hAnsi="Tahoma" w:eastAsia="Tahoma" w:ascii="Tahoma"/>
          <w:color w:val="131722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iring</w:t>
      </w:r>
      <w:r>
        <w:rPr>
          <w:rFonts w:cs="Tahoma" w:hAnsi="Tahoma" w:eastAsia="Tahoma" w:ascii="Tahoma"/>
          <w:color w:val="131722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color w:val="131722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dness</w:t>
      </w:r>
      <w:r>
        <w:rPr>
          <w:rFonts w:cs="Tahoma" w:hAnsi="Tahoma" w:eastAsia="Tahoma" w:ascii="Tahoma"/>
          <w:color w:val="131722"/>
          <w:spacing w:val="3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131722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color w:val="131722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131722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iol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131722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ti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(Musl</w:t>
      </w:r>
      <w:r>
        <w:rPr>
          <w:rFonts w:cs="Tahoma" w:hAnsi="Tahoma" w:eastAsia="Tahoma" w:ascii="Tahoma"/>
          <w:color w:val="131722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ms)</w:t>
      </w:r>
      <w:r>
        <w:rPr>
          <w:rFonts w:cs="Tahoma" w:hAnsi="Tahoma" w:eastAsia="Tahoma" w:ascii="Tahoma"/>
          <w:color w:val="131722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131722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131722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disob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131722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color w:val="131722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till</w:t>
      </w:r>
      <w:r>
        <w:rPr>
          <w:rFonts w:cs="Tahoma" w:hAnsi="Tahoma" w:eastAsia="Tahoma" w:ascii="Tahoma"/>
          <w:color w:val="131722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8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L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131722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(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)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."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ind w:left="2866" w:right="82"/>
      </w:pP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glish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rom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‘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slim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Histo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: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5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7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–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1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9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5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C.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.’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by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r.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ind w:left="2866" w:right="79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Z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oor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Z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q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Z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Corp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4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P.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Box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8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2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3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1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–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exact" w:line="240"/>
        <w:ind w:left="2866" w:right="90"/>
      </w:pPr>
      <w:r>
        <w:rPr>
          <w:rFonts w:cs="Tahoma" w:hAnsi="Tahoma" w:eastAsia="Tahoma" w:ascii="Tahoma"/>
          <w:spacing w:val="-1"/>
          <w:w w:val="100"/>
          <w:position w:val="-1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100"/>
          <w:position w:val="-1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21"/>
          <w:szCs w:val="21"/>
        </w:rPr>
        <w:t>it</w:t>
      </w:r>
      <w:r>
        <w:rPr>
          <w:rFonts w:cs="Tahoma" w:hAnsi="Tahoma" w:eastAsia="Tahoma" w:ascii="Tahoma"/>
          <w:spacing w:val="-1"/>
          <w:w w:val="100"/>
          <w:position w:val="-1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position w:val="-1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21"/>
          <w:szCs w:val="21"/>
        </w:rPr>
        <w:t>rsbur</w:t>
      </w:r>
      <w:r>
        <w:rPr>
          <w:rFonts w:cs="Tahoma" w:hAnsi="Tahoma" w:eastAsia="Tahoma" w:ascii="Tahoma"/>
          <w:spacing w:val="2"/>
          <w:w w:val="100"/>
          <w:position w:val="-1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100"/>
          <w:position w:val="-1"/>
          <w:sz w:val="21"/>
          <w:szCs w:val="21"/>
        </w:rPr>
        <w:t>,</w:t>
      </w:r>
      <w:r>
        <w:rPr>
          <w:rFonts w:cs="Tahoma" w:hAnsi="Tahoma" w:eastAsia="Tahoma" w:ascii="Tahoma"/>
          <w:spacing w:val="-23"/>
          <w:w w:val="100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1"/>
          <w:szCs w:val="21"/>
        </w:rPr>
        <w:t>MD</w:t>
      </w:r>
      <w:r>
        <w:rPr>
          <w:rFonts w:cs="Tahoma" w:hAnsi="Tahoma" w:eastAsia="Tahoma" w:ascii="Tahoma"/>
          <w:spacing w:val="33"/>
          <w:w w:val="100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21"/>
          <w:szCs w:val="21"/>
        </w:rPr>
        <w:t>2</w:t>
      </w:r>
      <w:r>
        <w:rPr>
          <w:rFonts w:cs="Tahoma" w:hAnsi="Tahoma" w:eastAsia="Tahoma" w:ascii="Tahoma"/>
          <w:spacing w:val="1"/>
          <w:w w:val="100"/>
          <w:position w:val="-1"/>
          <w:sz w:val="21"/>
          <w:szCs w:val="21"/>
        </w:rPr>
        <w:t>0</w:t>
      </w:r>
      <w:r>
        <w:rPr>
          <w:rFonts w:cs="Tahoma" w:hAnsi="Tahoma" w:eastAsia="Tahoma" w:ascii="Tahoma"/>
          <w:spacing w:val="-1"/>
          <w:w w:val="100"/>
          <w:position w:val="-1"/>
          <w:sz w:val="21"/>
          <w:szCs w:val="21"/>
        </w:rPr>
        <w:t>8</w:t>
      </w:r>
      <w:r>
        <w:rPr>
          <w:rFonts w:cs="Tahoma" w:hAnsi="Tahoma" w:eastAsia="Tahoma" w:ascii="Tahoma"/>
          <w:spacing w:val="1"/>
          <w:w w:val="100"/>
          <w:position w:val="-1"/>
          <w:sz w:val="21"/>
          <w:szCs w:val="21"/>
        </w:rPr>
        <w:t>9</w:t>
      </w:r>
      <w:r>
        <w:rPr>
          <w:rFonts w:cs="Tahoma" w:hAnsi="Tahoma" w:eastAsia="Tahoma" w:ascii="Tahoma"/>
          <w:spacing w:val="1"/>
          <w:w w:val="100"/>
          <w:position w:val="-1"/>
          <w:sz w:val="21"/>
          <w:szCs w:val="21"/>
        </w:rPr>
        <w:t>8</w:t>
      </w:r>
      <w:r>
        <w:rPr>
          <w:rFonts w:cs="Tahoma" w:hAnsi="Tahoma" w:eastAsia="Tahoma" w:ascii="Tahoma"/>
          <w:spacing w:val="0"/>
          <w:w w:val="100"/>
          <w:position w:val="-1"/>
          <w:sz w:val="21"/>
          <w:szCs w:val="21"/>
        </w:rPr>
        <w:t>-</w:t>
      </w:r>
      <w:r>
        <w:rPr>
          <w:rFonts w:cs="Tahoma" w:hAnsi="Tahoma" w:eastAsia="Tahoma" w:ascii="Tahoma"/>
          <w:spacing w:val="1"/>
          <w:w w:val="100"/>
          <w:position w:val="-1"/>
          <w:sz w:val="21"/>
          <w:szCs w:val="21"/>
        </w:rPr>
        <w:t>8</w:t>
      </w:r>
      <w:r>
        <w:rPr>
          <w:rFonts w:cs="Tahoma" w:hAnsi="Tahoma" w:eastAsia="Tahoma" w:ascii="Tahoma"/>
          <w:spacing w:val="-1"/>
          <w:w w:val="100"/>
          <w:position w:val="-1"/>
          <w:sz w:val="21"/>
          <w:szCs w:val="21"/>
        </w:rPr>
        <w:t>2</w:t>
      </w:r>
      <w:r>
        <w:rPr>
          <w:rFonts w:cs="Tahoma" w:hAnsi="Tahoma" w:eastAsia="Tahoma" w:ascii="Tahoma"/>
          <w:spacing w:val="-1"/>
          <w:w w:val="100"/>
          <w:position w:val="-1"/>
          <w:sz w:val="21"/>
          <w:szCs w:val="21"/>
        </w:rPr>
        <w:t>3</w:t>
      </w:r>
      <w:r>
        <w:rPr>
          <w:rFonts w:cs="Tahoma" w:hAnsi="Tahoma" w:eastAsia="Tahoma" w:ascii="Tahoma"/>
          <w:spacing w:val="0"/>
          <w:w w:val="100"/>
          <w:position w:val="-1"/>
          <w:sz w:val="21"/>
          <w:szCs w:val="21"/>
        </w:rPr>
        <w:t>1</w:t>
      </w:r>
      <w:r>
        <w:rPr>
          <w:rFonts w:cs="Tahoma" w:hAnsi="Tahoma" w:eastAsia="Tahoma" w:ascii="Tahoma"/>
          <w:spacing w:val="-5"/>
          <w:w w:val="100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1"/>
          <w:szCs w:val="21"/>
        </w:rPr>
        <w:t>–</w:t>
      </w:r>
      <w:r>
        <w:rPr>
          <w:rFonts w:cs="Tahoma" w:hAnsi="Tahoma" w:eastAsia="Tahoma" w:ascii="Tahoma"/>
          <w:spacing w:val="43"/>
          <w:w w:val="100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1"/>
          <w:szCs w:val="21"/>
        </w:rPr>
        <w:t>Co</w:t>
      </w:r>
      <w:r>
        <w:rPr>
          <w:rFonts w:cs="Tahoma" w:hAnsi="Tahoma" w:eastAsia="Tahoma" w:ascii="Tahoma"/>
          <w:spacing w:val="3"/>
          <w:w w:val="100"/>
          <w:position w:val="-1"/>
          <w:sz w:val="21"/>
          <w:szCs w:val="21"/>
        </w:rPr>
        <w:t>p</w:t>
      </w:r>
      <w:r>
        <w:rPr>
          <w:rFonts w:cs="Tahoma" w:hAnsi="Tahoma" w:eastAsia="Tahoma" w:ascii="Tahoma"/>
          <w:spacing w:val="-1"/>
          <w:w w:val="100"/>
          <w:position w:val="-1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position w:val="-1"/>
          <w:sz w:val="21"/>
          <w:szCs w:val="21"/>
        </w:rPr>
        <w:t>right</w:t>
      </w:r>
      <w:r>
        <w:rPr>
          <w:rFonts w:cs="Tahoma" w:hAnsi="Tahoma" w:eastAsia="Tahoma" w:ascii="Tahoma"/>
          <w:spacing w:val="-4"/>
          <w:w w:val="100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1"/>
          <w:szCs w:val="21"/>
        </w:rPr>
        <w:t>Akr</w:t>
      </w:r>
      <w:r>
        <w:rPr>
          <w:rFonts w:cs="Tahoma" w:hAnsi="Tahoma" w:eastAsia="Tahoma" w:ascii="Tahoma"/>
          <w:spacing w:val="1"/>
          <w:w w:val="100"/>
          <w:position w:val="-1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21"/>
          <w:szCs w:val="21"/>
        </w:rPr>
        <w:t>m</w:t>
      </w:r>
      <w:r>
        <w:rPr>
          <w:rFonts w:cs="Tahoma" w:hAnsi="Tahoma" w:eastAsia="Tahoma" w:ascii="Tahoma"/>
          <w:spacing w:val="17"/>
          <w:w w:val="100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21"/>
          <w:szCs w:val="21"/>
        </w:rPr>
        <w:t>Z</w:t>
      </w:r>
      <w:r>
        <w:rPr>
          <w:rFonts w:cs="Tahoma" w:hAnsi="Tahoma" w:eastAsia="Tahoma" w:ascii="Tahoma"/>
          <w:spacing w:val="1"/>
          <w:w w:val="100"/>
          <w:position w:val="-1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position w:val="-1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position w:val="-1"/>
          <w:sz w:val="21"/>
          <w:szCs w:val="21"/>
        </w:rPr>
        <w:t>oor</w:t>
      </w:r>
      <w:r>
        <w:rPr>
          <w:rFonts w:cs="Tahoma" w:hAnsi="Tahoma" w:eastAsia="Tahoma" w:ascii="Tahoma"/>
          <w:spacing w:val="15"/>
          <w:w w:val="100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21"/>
          <w:szCs w:val="21"/>
        </w:rPr>
        <w:t>2</w:t>
      </w:r>
      <w:r>
        <w:rPr>
          <w:rFonts w:cs="Tahoma" w:hAnsi="Tahoma" w:eastAsia="Tahoma" w:ascii="Tahoma"/>
          <w:spacing w:val="-1"/>
          <w:w w:val="100"/>
          <w:position w:val="-1"/>
          <w:sz w:val="21"/>
          <w:szCs w:val="21"/>
        </w:rPr>
        <w:t>0</w:t>
      </w:r>
      <w:r>
        <w:rPr>
          <w:rFonts w:cs="Tahoma" w:hAnsi="Tahoma" w:eastAsia="Tahoma" w:ascii="Tahoma"/>
          <w:spacing w:val="1"/>
          <w:w w:val="100"/>
          <w:position w:val="-1"/>
          <w:sz w:val="21"/>
          <w:szCs w:val="21"/>
        </w:rPr>
        <w:t>0</w:t>
      </w:r>
      <w:r>
        <w:rPr>
          <w:rFonts w:cs="Tahoma" w:hAnsi="Tahoma" w:eastAsia="Tahoma" w:ascii="Tahoma"/>
          <w:spacing w:val="-1"/>
          <w:w w:val="100"/>
          <w:position w:val="-1"/>
          <w:sz w:val="21"/>
          <w:szCs w:val="21"/>
        </w:rPr>
        <w:t>0</w:t>
      </w:r>
      <w:r>
        <w:rPr>
          <w:rFonts w:cs="Tahoma" w:hAnsi="Tahoma" w:eastAsia="Tahoma" w:ascii="Tahoma"/>
          <w:spacing w:val="0"/>
          <w:w w:val="100"/>
          <w:position w:val="-1"/>
          <w:sz w:val="21"/>
          <w:szCs w:val="21"/>
        </w:rPr>
        <w:t>.</w:t>
      </w:r>
      <w:r>
        <w:rPr>
          <w:rFonts w:cs="Tahoma" w:hAnsi="Tahoma" w:eastAsia="Tahoma" w:ascii="Tahoma"/>
          <w:spacing w:val="23"/>
          <w:w w:val="100"/>
          <w:position w:val="-1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100"/>
          <w:position w:val="-1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position w:val="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ind w:left="100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1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6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7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ind w:left="100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orig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1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5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1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7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rki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Selim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ow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ind w:left="100"/>
      </w:pPr>
      <w:r>
        <w:rPr>
          <w:rFonts w:cs="Tahoma" w:hAnsi="Tahoma" w:eastAsia="Tahoma" w:ascii="Tahoma"/>
          <w:spacing w:val="0"/>
          <w:w w:val="93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se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m</w:t>
      </w:r>
      <w:r>
        <w:rPr>
          <w:rFonts w:cs="Tahoma" w:hAnsi="Tahoma" w:eastAsia="Tahoma" w:ascii="Tahoma"/>
          <w:spacing w:val="9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bul,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but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py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ind w:left="100"/>
      </w:pP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ore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2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or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ti</w:t>
      </w:r>
      <w:r>
        <w:rPr>
          <w:rFonts w:cs="Tahoma" w:hAnsi="Tahoma" w:eastAsia="Tahoma" w:ascii="Tahoma"/>
          <w:color w:val="131722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3A5897"/>
          <w:spacing w:val="9"/>
          <w:w w:val="94"/>
          <w:sz w:val="21"/>
          <w:szCs w:val="21"/>
        </w:rPr>
      </w:r>
      <w:hyperlink r:id="rId14">
        <w:r>
          <w:rPr>
            <w:rFonts w:cs="Tahoma" w:hAnsi="Tahoma" w:eastAsia="Tahoma" w:ascii="Tahoma"/>
            <w:color w:val="3A5897"/>
            <w:spacing w:val="-1"/>
            <w:w w:val="100"/>
            <w:sz w:val="21"/>
            <w:szCs w:val="21"/>
            <w:u w:val="single" w:color="3A5897"/>
          </w:rPr>
          <w:t>h</w:t>
        </w:r>
        <w:r>
          <w:rPr>
            <w:rFonts w:cs="Tahoma" w:hAnsi="Tahoma" w:eastAsia="Tahoma" w:ascii="Tahoma"/>
            <w:color w:val="3A5897"/>
            <w:spacing w:val="-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t</w:t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t</w:t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p:</w:t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3"/>
            <w:w w:val="100"/>
            <w:sz w:val="21"/>
            <w:szCs w:val="21"/>
            <w:u w:val="single" w:color="3A5897"/>
          </w:rPr>
          <w:t>/</w:t>
        </w:r>
        <w:r>
          <w:rPr>
            <w:rFonts w:cs="Tahoma" w:hAnsi="Tahoma" w:eastAsia="Tahoma" w:ascii="Tahoma"/>
            <w:color w:val="3A5897"/>
            <w:spacing w:val="3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  <w:t>/</w:t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  <w:t>w</w:t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  <w:t>w</w:t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  <w:t>w</w:t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.</w:t>
        </w:r>
        <w:r>
          <w:rPr>
            <w:rFonts w:cs="Tahoma" w:hAnsi="Tahoma" w:eastAsia="Tahoma" w:ascii="Tahoma"/>
            <w:color w:val="3A5897"/>
            <w:spacing w:val="-1"/>
            <w:w w:val="100"/>
            <w:sz w:val="21"/>
            <w:szCs w:val="21"/>
            <w:u w:val="single" w:color="3A5897"/>
          </w:rPr>
          <w:t>c</w:t>
        </w:r>
        <w:r>
          <w:rPr>
            <w:rFonts w:cs="Tahoma" w:hAnsi="Tahoma" w:eastAsia="Tahoma" w:ascii="Tahoma"/>
            <w:color w:val="3A5897"/>
            <w:spacing w:val="-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-1"/>
            <w:w w:val="100"/>
            <w:sz w:val="21"/>
            <w:szCs w:val="21"/>
            <w:u w:val="single" w:color="3A5897"/>
          </w:rPr>
          <w:t>y</w:t>
        </w:r>
        <w:r>
          <w:rPr>
            <w:rFonts w:cs="Tahoma" w:hAnsi="Tahoma" w:eastAsia="Tahoma" w:ascii="Tahoma"/>
            <w:color w:val="3A5897"/>
            <w:spacing w:val="-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b</w:t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  <w:t>e</w:t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rist</w:t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  <w:t>a</w:t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-1"/>
            <w:w w:val="100"/>
            <w:sz w:val="21"/>
            <w:szCs w:val="21"/>
            <w:u w:val="single" w:color="3A5897"/>
          </w:rPr>
          <w:t>n</w:t>
        </w:r>
        <w:r>
          <w:rPr>
            <w:rFonts w:cs="Tahoma" w:hAnsi="Tahoma" w:eastAsia="Tahoma" w:ascii="Tahoma"/>
            <w:color w:val="3A5897"/>
            <w:spacing w:val="-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.org</w:t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  <w:t>/</w:t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2"/>
            <w:w w:val="100"/>
            <w:sz w:val="21"/>
            <w:szCs w:val="21"/>
            <w:u w:val="single" w:color="3A5897"/>
          </w:rPr>
          <w:t>i</w:t>
        </w:r>
        <w:r>
          <w:rPr>
            <w:rFonts w:cs="Tahoma" w:hAnsi="Tahoma" w:eastAsia="Tahoma" w:ascii="Tahoma"/>
            <w:color w:val="3A5897"/>
            <w:spacing w:val="2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sl</w:t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  <w:t>a</w:t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m</w:t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i</w:t>
        </w:r>
        <w:r>
          <w:rPr>
            <w:rFonts w:cs="Tahoma" w:hAnsi="Tahoma" w:eastAsia="Tahoma" w:ascii="Tahoma"/>
            <w:color w:val="3A5897"/>
            <w:spacing w:val="-1"/>
            <w:w w:val="100"/>
            <w:sz w:val="21"/>
            <w:szCs w:val="21"/>
            <w:u w:val="single" w:color="3A5897"/>
          </w:rPr>
          <w:t>c</w:t>
        </w:r>
        <w:r>
          <w:rPr>
            <w:rFonts w:cs="Tahoma" w:hAnsi="Tahoma" w:eastAsia="Tahoma" w:ascii="Tahoma"/>
            <w:color w:val="3A5897"/>
            <w:spacing w:val="-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  <w:t>/</w:t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quo</w:t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t</w:t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  <w:t>e</w:t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  <w:t>2</w:t>
        </w:r>
        <w:r>
          <w:rPr>
            <w:rFonts w:cs="Tahoma" w:hAnsi="Tahoma" w:eastAsia="Tahoma" w:ascii="Tahoma"/>
            <w:color w:val="3A5897"/>
            <w:spacing w:val="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.</w:t>
        </w:r>
        <w:r>
          <w:rPr>
            <w:rFonts w:cs="Tahoma" w:hAnsi="Tahoma" w:eastAsia="Tahoma" w:ascii="Tahoma"/>
            <w:color w:val="3A5897"/>
            <w:spacing w:val="-1"/>
            <w:w w:val="100"/>
            <w:sz w:val="21"/>
            <w:szCs w:val="21"/>
            <w:u w:val="single" w:color="3A5897"/>
          </w:rPr>
          <w:t>h</w:t>
        </w:r>
        <w:r>
          <w:rPr>
            <w:rFonts w:cs="Tahoma" w:hAnsi="Tahoma" w:eastAsia="Tahoma" w:ascii="Tahoma"/>
            <w:color w:val="3A5897"/>
            <w:spacing w:val="-1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t</w:t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m</w:t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sz w:val="21"/>
            <w:szCs w:val="21"/>
            <w:u w:val="single" w:color="3A5897"/>
          </w:rPr>
          <w:t>l</w:t>
        </w:r>
      </w:hyperlink>
      <w:r>
        <w:rPr>
          <w:rFonts w:cs="Tahoma" w:hAnsi="Tahoma" w:eastAsia="Tahoma" w:ascii="Tahoma"/>
          <w:color w:val="3A5897"/>
          <w:spacing w:val="0"/>
          <w:w w:val="100"/>
          <w:sz w:val="21"/>
          <w:szCs w:val="21"/>
        </w:rPr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ind w:left="163"/>
      </w:pP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An</w:t>
      </w:r>
      <w:r>
        <w:rPr>
          <w:rFonts w:cs="Tahoma" w:hAnsi="Tahoma" w:eastAsia="Tahoma" w:ascii="Tahoma"/>
          <w:color w:val="131722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im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ge</w:t>
      </w:r>
      <w:r>
        <w:rPr>
          <w:rFonts w:cs="Tahoma" w:hAnsi="Tahoma" w:eastAsia="Tahoma" w:ascii="Tahoma"/>
          <w:color w:val="131722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131722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origin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131722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131722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tt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131722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color w:val="131722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color w:val="131722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131722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bsi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131722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color w:val="131722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131722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color w:val="131722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1"/>
          <w:szCs w:val="21"/>
        </w:rPr>
        <w:t>ry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spacing w:lineRule="exact" w:line="240"/>
        <w:ind w:left="100"/>
      </w:pPr>
      <w:r>
        <w:rPr>
          <w:rFonts w:cs="Tahoma" w:hAnsi="Tahoma" w:eastAsia="Tahoma" w:ascii="Tahoma"/>
          <w:color w:val="0000FF"/>
          <w:w w:val="94"/>
          <w:position w:val="-1"/>
          <w:sz w:val="21"/>
          <w:szCs w:val="21"/>
        </w:rPr>
      </w:r>
      <w:hyperlink r:id="rId15"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p: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k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r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1"/>
            <w:szCs w:val="21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1"/>
            <w:szCs w:val="21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?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=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1"/>
            <w:szCs w:val="21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v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1"/>
            <w:szCs w:val="21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+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1"/>
            <w:szCs w:val="21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f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+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u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1"/>
            <w:szCs w:val="21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d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+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+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prop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1"/>
            <w:szCs w:val="21"/>
            <w:u w:val="single" w:color="0000FF"/>
          </w:rPr>
          <w:t>&amp;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u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b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  <w:t>=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  <w:t>G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1"/>
            <w:szCs w:val="21"/>
            <w:u w:val="single" w:color="0000FF"/>
          </w:rPr>
          <w:t>o</w:t>
        </w:r>
      </w:hyperlink>
      <w:r>
        <w:rPr>
          <w:rFonts w:cs="Tahoma" w:hAnsi="Tahoma" w:eastAsia="Tahoma" w:ascii="Tahoma"/>
          <w:color w:val="0000FF"/>
          <w:spacing w:val="0"/>
          <w:w w:val="100"/>
          <w:position w:val="-1"/>
          <w:sz w:val="21"/>
          <w:szCs w:val="21"/>
        </w:rPr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25"/>
        <w:ind w:left="100"/>
      </w:pPr>
      <w:r>
        <w:rPr>
          <w:rFonts w:cs="Tahoma" w:hAnsi="Tahoma" w:eastAsia="Tahoma" w:ascii="Tahoma"/>
          <w:color w:val="131722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131722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131722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131722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131722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131722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131722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131722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color w:val="131722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131722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131722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bsi</w:t>
      </w:r>
      <w:r>
        <w:rPr>
          <w:rFonts w:cs="Tahoma" w:hAnsi="Tahoma" w:eastAsia="Tahoma" w:ascii="Tahoma"/>
          <w:color w:val="131722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131722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color w:val="131722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St.</w:t>
      </w:r>
      <w:r>
        <w:rPr>
          <w:rFonts w:cs="Tahoma" w:hAnsi="Tahoma" w:eastAsia="Tahoma" w:ascii="Tahoma"/>
          <w:color w:val="131722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131722"/>
          <w:spacing w:val="2"/>
          <w:w w:val="100"/>
          <w:sz w:val="20"/>
          <w:szCs w:val="20"/>
        </w:rPr>
        <w:t>K</w:t>
      </w:r>
      <w:r>
        <w:rPr>
          <w:rFonts w:cs="Tahoma" w:hAnsi="Tahoma" w:eastAsia="Tahoma" w:ascii="Tahoma"/>
          <w:color w:val="131722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131722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131722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rine</w:t>
      </w:r>
      <w:r>
        <w:rPr>
          <w:rFonts w:cs="Tahoma" w:hAnsi="Tahoma" w:eastAsia="Tahoma" w:ascii="Tahoma"/>
          <w:color w:val="131722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color w:val="131722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131722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color w:val="131722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131722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131722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color w:val="131722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color w:val="131722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color w:val="131722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131722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131722"/>
          <w:spacing w:val="0"/>
          <w:w w:val="100"/>
          <w:sz w:val="20"/>
          <w:szCs w:val="20"/>
        </w:rPr>
        <w:t>: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spacing w:lineRule="exact" w:line="240"/>
        <w:ind w:left="100"/>
      </w:pPr>
      <w:r>
        <w:rPr>
          <w:rFonts w:cs="Tahoma" w:hAnsi="Tahoma" w:eastAsia="Tahoma" w:ascii="Tahoma"/>
          <w:color w:val="3A5897"/>
          <w:w w:val="94"/>
          <w:position w:val="-1"/>
          <w:sz w:val="21"/>
          <w:szCs w:val="21"/>
        </w:rPr>
      </w:r>
      <w:hyperlink r:id="rId16"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h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t</w:t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t</w:t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p:</w:t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/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/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s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t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-</w:t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k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a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t</w:t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h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e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r</w:t>
        </w:r>
        <w:r>
          <w:rPr>
            <w:rFonts w:cs="Tahoma" w:hAnsi="Tahoma" w:eastAsia="Tahoma" w:ascii="Tahoma"/>
            <w:color w:val="3A5897"/>
            <w:spacing w:val="2"/>
            <w:w w:val="100"/>
            <w:position w:val="-1"/>
            <w:sz w:val="21"/>
            <w:szCs w:val="21"/>
            <w:u w:val="single" w:color="3A5897"/>
          </w:rPr>
          <w:t>i</w:t>
        </w:r>
        <w:r>
          <w:rPr>
            <w:rFonts w:cs="Tahoma" w:hAnsi="Tahoma" w:eastAsia="Tahoma" w:ascii="Tahoma"/>
            <w:color w:val="3A5897"/>
            <w:spacing w:val="2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n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e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.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n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e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t</w:t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/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e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n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/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2"/>
            <w:w w:val="100"/>
            <w:position w:val="-1"/>
            <w:sz w:val="21"/>
            <w:szCs w:val="21"/>
            <w:u w:val="single" w:color="3A5897"/>
          </w:rPr>
          <w:t>i</w:t>
        </w:r>
        <w:r>
          <w:rPr>
            <w:rFonts w:cs="Tahoma" w:hAnsi="Tahoma" w:eastAsia="Tahoma" w:ascii="Tahoma"/>
            <w:color w:val="3A5897"/>
            <w:spacing w:val="2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n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d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e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x.p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h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2"/>
            <w:w w:val="100"/>
            <w:position w:val="-1"/>
            <w:sz w:val="21"/>
            <w:szCs w:val="21"/>
            <w:u w:val="single" w:color="3A5897"/>
          </w:rPr>
          <w:t>p</w:t>
        </w:r>
        <w:r>
          <w:rPr>
            <w:rFonts w:cs="Tahoma" w:hAnsi="Tahoma" w:eastAsia="Tahoma" w:ascii="Tahoma"/>
            <w:color w:val="3A5897"/>
            <w:spacing w:val="2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?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op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t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i</w:t>
        </w:r>
        <w:r>
          <w:rPr>
            <w:rFonts w:cs="Tahoma" w:hAnsi="Tahoma" w:eastAsia="Tahoma" w:ascii="Tahoma"/>
            <w:color w:val="3A5897"/>
            <w:spacing w:val="2"/>
            <w:w w:val="100"/>
            <w:position w:val="-1"/>
            <w:sz w:val="21"/>
            <w:szCs w:val="21"/>
            <w:u w:val="single" w:color="3A5897"/>
          </w:rPr>
          <w:t>o</w:t>
        </w:r>
        <w:r>
          <w:rPr>
            <w:rFonts w:cs="Tahoma" w:hAnsi="Tahoma" w:eastAsia="Tahoma" w:ascii="Tahoma"/>
            <w:color w:val="3A5897"/>
            <w:spacing w:val="2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n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=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c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o</w:t>
        </w:r>
        <w:r>
          <w:rPr>
            <w:rFonts w:cs="Tahoma" w:hAnsi="Tahoma" w:eastAsia="Tahoma" w:ascii="Tahoma"/>
            <w:color w:val="3A5897"/>
            <w:spacing w:val="3"/>
            <w:w w:val="100"/>
            <w:position w:val="-1"/>
            <w:sz w:val="21"/>
            <w:szCs w:val="21"/>
            <w:u w:val="single" w:color="3A5897"/>
          </w:rPr>
          <w:t>m</w:t>
        </w:r>
        <w:r>
          <w:rPr>
            <w:rFonts w:cs="Tahoma" w:hAnsi="Tahoma" w:eastAsia="Tahoma" w:ascii="Tahoma"/>
            <w:color w:val="3A5897"/>
            <w:spacing w:val="3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_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c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2"/>
            <w:w w:val="100"/>
            <w:position w:val="-1"/>
            <w:sz w:val="21"/>
            <w:szCs w:val="21"/>
            <w:u w:val="single" w:color="3A5897"/>
          </w:rPr>
          <w:t>o</w:t>
        </w:r>
        <w:r>
          <w:rPr>
            <w:rFonts w:cs="Tahoma" w:hAnsi="Tahoma" w:eastAsia="Tahoma" w:ascii="Tahoma"/>
            <w:color w:val="3A5897"/>
            <w:spacing w:val="2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n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t</w:t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e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n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t</w:t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&amp;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t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a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s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k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=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v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i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e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w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&amp;id</w:t>
        </w:r>
        <w:r>
          <w:rPr>
            <w:rFonts w:cs="Tahoma" w:hAnsi="Tahoma" w:eastAsia="Tahoma" w:ascii="Tahoma"/>
            <w:color w:val="3A5897"/>
            <w:spacing w:val="2"/>
            <w:w w:val="100"/>
            <w:position w:val="-1"/>
            <w:sz w:val="21"/>
            <w:szCs w:val="21"/>
            <w:u w:val="single" w:color="3A5897"/>
          </w:rPr>
          <w:t>=</w:t>
        </w:r>
        <w:r>
          <w:rPr>
            <w:rFonts w:cs="Tahoma" w:hAnsi="Tahoma" w:eastAsia="Tahoma" w:ascii="Tahoma"/>
            <w:color w:val="3A5897"/>
            <w:spacing w:val="2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2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0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&amp;I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t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e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m</w:t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id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  <w:t>=</w:t>
        </w:r>
        <w:r>
          <w:rPr>
            <w:rFonts w:cs="Tahoma" w:hAnsi="Tahoma" w:eastAsia="Tahoma" w:ascii="Tahoma"/>
            <w:color w:val="3A5897"/>
            <w:spacing w:val="-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  <w:t>6</w:t>
        </w:r>
        <w:r>
          <w:rPr>
            <w:rFonts w:cs="Tahoma" w:hAnsi="Tahoma" w:eastAsia="Tahoma" w:ascii="Tahoma"/>
            <w:color w:val="3A5897"/>
            <w:spacing w:val="1"/>
            <w:w w:val="100"/>
            <w:position w:val="-1"/>
            <w:sz w:val="21"/>
            <w:szCs w:val="21"/>
            <w:u w:val="single" w:color="3A5897"/>
          </w:rPr>
        </w:r>
        <w:r>
          <w:rPr>
            <w:rFonts w:cs="Tahoma" w:hAnsi="Tahoma" w:eastAsia="Tahoma" w:ascii="Tahoma"/>
            <w:color w:val="3A5897"/>
            <w:spacing w:val="0"/>
            <w:w w:val="100"/>
            <w:position w:val="-1"/>
            <w:sz w:val="21"/>
            <w:szCs w:val="21"/>
            <w:u w:val="single" w:color="3A5897"/>
          </w:rPr>
          <w:t>5</w:t>
        </w:r>
      </w:hyperlink>
      <w:r>
        <w:rPr>
          <w:rFonts w:cs="Tahoma" w:hAnsi="Tahoma" w:eastAsia="Tahoma" w:ascii="Tahoma"/>
          <w:color w:val="3A5897"/>
          <w:spacing w:val="0"/>
          <w:w w:val="100"/>
          <w:position w:val="-1"/>
          <w:sz w:val="21"/>
          <w:szCs w:val="21"/>
        </w:rPr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before="25" w:lineRule="auto" w:line="348"/>
        <w:ind w:left="100" w:right="81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quote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most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lim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: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ost</w:t>
      </w:r>
      <w:r>
        <w:rPr>
          <w:rFonts w:cs="Tahoma" w:hAnsi="Tahoma" w:eastAsia="Tahoma" w:ascii="Tahoma"/>
          <w:b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ory</w:t>
      </w:r>
      <w:r>
        <w:rPr>
          <w:rFonts w:cs="Tahoma" w:hAnsi="Tahoma" w:eastAsia="Tahoma" w:ascii="Tahoma"/>
          <w:b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mic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History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ool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Bri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3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Illin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ois.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</w:r>
      <w:hyperlink r:id="rId17"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  <w:t>h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t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t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p: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  <w:t>/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  <w:t>/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lostisl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  <w:t>a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m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i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  <w:u w:val="single" w:color="000000"/>
          </w:rPr>
          <w:t>c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  <w:t>h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ist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o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  <w:u w:val="single" w:color="000000"/>
          </w:rPr>
          <w:t>r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  <w:t>y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.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  <w:t>c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  <w:u w:val="single" w:color="000000"/>
          </w:rPr>
          <w:t>o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m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  <w:t>/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  <w:t>j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  <w:t>e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rusal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  <w:t>e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4"/>
            <w:w w:val="100"/>
            <w:sz w:val="21"/>
            <w:szCs w:val="21"/>
            <w:u w:val="single" w:color="000000"/>
          </w:rPr>
          <w:t>m</w:t>
        </w:r>
        <w:r>
          <w:rPr>
            <w:rFonts w:cs="Tahoma" w:hAnsi="Tahoma" w:eastAsia="Tahoma" w:ascii="Tahoma"/>
            <w:spacing w:val="4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-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  <w:t>a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  <w:t>n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  <w:t>d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  <w:u w:val="single" w:color="000000"/>
          </w:rPr>
          <w:t>-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  <w:t>u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m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  <w:t>a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  <w:t>r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-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ib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  <w:u w:val="single" w:color="000000"/>
          </w:rPr>
          <w:t>n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  <w:u w:val="single" w:color="000000"/>
          </w:rPr>
          <w:t>-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  <w:t>a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l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-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  <w:t>k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  <w:t>h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  <w:t>a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t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t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  <w:t>a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  <w:u w:val="single" w:color="000000"/>
          </w:rPr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  <w:u w:val="single" w:color="000000"/>
          </w:rPr>
          <w:t>b/</w:t>
        </w:r>
      </w:hyperlink>
      <w:r>
        <w:rPr>
          <w:rFonts w:cs="Tahoma" w:hAnsi="Tahoma" w:eastAsia="Tahoma" w:ascii="Tahoma"/>
          <w:spacing w:val="0"/>
          <w:w w:val="100"/>
          <w:sz w:val="21"/>
          <w:szCs w:val="21"/>
        </w:rPr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before="24" w:lineRule="auto" w:line="343"/>
        <w:ind w:left="100" w:right="78"/>
      </w:pPr>
      <w:r>
        <w:rPr>
          <w:rFonts w:cs="Tahoma" w:hAnsi="Tahoma" w:eastAsia="Tahoma" w:ascii="Tahoma"/>
          <w:spacing w:val="0"/>
          <w:w w:val="100"/>
          <w:sz w:val="21"/>
          <w:szCs w:val="21"/>
        </w:rPr>
        <w:t>By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6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3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7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slim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rusal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3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rusal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tri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rch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4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5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3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3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z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t,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2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4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3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rist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Al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2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slim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lid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ibn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-W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ibn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‘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ophr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sed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pt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hims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0"/>
      </w:pP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rd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-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dinah,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serv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t.</w:t>
      </w:r>
      <w:r>
        <w:rPr>
          <w:rFonts w:cs="Tahoma" w:hAnsi="Tahoma" w:eastAsia="Tahoma" w:ascii="Tahoma"/>
          <w:spacing w:val="6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When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rrived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rusal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4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6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phr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dou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z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liph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slims,</w:t>
      </w:r>
      <w:r>
        <w:rPr>
          <w:rFonts w:cs="Tahoma" w:hAnsi="Tahoma" w:eastAsia="Tahoma" w:ascii="Tahoma"/>
          <w:spacing w:val="2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ople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orld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ssed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re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simple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rob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dis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gui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ble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rom</w:t>
      </w:r>
      <w:r>
        <w:rPr>
          <w:rFonts w:cs="Tahoma" w:hAnsi="Tahoma" w:eastAsia="Tahoma" w:ascii="Tahoma"/>
          <w:spacing w:val="6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servan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78"/>
      </w:pP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giv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ding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Sepu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When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side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but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told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tri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rch</w:t>
      </w:r>
      <w:r>
        <w:rPr>
          <w:rFonts w:cs="Tahoma" w:hAnsi="Tahoma" w:eastAsia="Tahoma" w:ascii="Tahoma"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slims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x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rt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3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mosq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–</w:t>
      </w:r>
      <w:r>
        <w:rPr>
          <w:rFonts w:cs="Tahoma" w:hAnsi="Tahoma" w:eastAsia="Tahoma" w:ascii="Tahoma"/>
          <w:spacing w:val="3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rist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dom</w:t>
      </w:r>
      <w:r>
        <w:rPr>
          <w:rFonts w:cs="Tahoma" w:hAnsi="Tahoma" w:eastAsia="Tahoma" w:ascii="Tahoma"/>
          <w:spacing w:val="4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2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2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oli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s.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d,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side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osq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(c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id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–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Mos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q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r)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built.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exact" w:line="240"/>
        <w:ind w:left="100" w:right="7182"/>
      </w:pPr>
      <w:r>
        <w:rPr>
          <w:rFonts w:cs="Tahoma" w:hAnsi="Tahoma" w:eastAsia="Tahoma" w:ascii="Tahoma"/>
          <w:b/>
          <w:w w:val="94"/>
          <w:position w:val="-1"/>
          <w:sz w:val="21"/>
          <w:szCs w:val="21"/>
        </w:rPr>
      </w:r>
      <w:r>
        <w:rPr>
          <w:rFonts w:cs="Tahoma" w:hAnsi="Tahoma" w:eastAsia="Tahoma" w:ascii="Tahoma"/>
          <w:b/>
          <w:spacing w:val="0"/>
          <w:w w:val="94"/>
          <w:position w:val="-1"/>
          <w:sz w:val="21"/>
          <w:szCs w:val="21"/>
          <w:u w:val="thick" w:color="000000"/>
        </w:rPr>
        <w:t>The</w:t>
      </w:r>
      <w:r>
        <w:rPr>
          <w:rFonts w:cs="Tahoma" w:hAnsi="Tahoma" w:eastAsia="Tahoma" w:ascii="Tahoma"/>
          <w:b/>
          <w:spacing w:val="0"/>
          <w:w w:val="94"/>
          <w:position w:val="-1"/>
          <w:sz w:val="21"/>
          <w:szCs w:val="21"/>
          <w:u w:val="thick" w:color="000000"/>
        </w:rPr>
        <w:t> </w:t>
      </w:r>
      <w:r>
        <w:rPr>
          <w:rFonts w:cs="Tahoma" w:hAnsi="Tahoma" w:eastAsia="Tahoma" w:ascii="Tahoma"/>
          <w:b/>
          <w:spacing w:val="0"/>
          <w:w w:val="94"/>
          <w:position w:val="-1"/>
          <w:sz w:val="21"/>
          <w:szCs w:val="21"/>
          <w:u w:val="thick" w:color="000000"/>
        </w:rPr>
        <w:t>T</w:t>
      </w:r>
      <w:r>
        <w:rPr>
          <w:rFonts w:cs="Tahoma" w:hAnsi="Tahoma" w:eastAsia="Tahoma" w:ascii="Tahoma"/>
          <w:b/>
          <w:spacing w:val="3"/>
          <w:w w:val="94"/>
          <w:position w:val="-1"/>
          <w:sz w:val="21"/>
          <w:szCs w:val="21"/>
          <w:u w:val="thick" w:color="000000"/>
        </w:rPr>
        <w:t>r</w:t>
      </w:r>
      <w:r>
        <w:rPr>
          <w:rFonts w:cs="Tahoma" w:hAnsi="Tahoma" w:eastAsia="Tahoma" w:ascii="Tahoma"/>
          <w:b/>
          <w:spacing w:val="3"/>
          <w:w w:val="94"/>
          <w:position w:val="-1"/>
          <w:sz w:val="21"/>
          <w:szCs w:val="21"/>
          <w:u w:val="thick" w:color="000000"/>
        </w:rPr>
      </w:r>
      <w:r>
        <w:rPr>
          <w:rFonts w:cs="Tahoma" w:hAnsi="Tahoma" w:eastAsia="Tahoma" w:ascii="Tahoma"/>
          <w:b/>
          <w:spacing w:val="-1"/>
          <w:w w:val="94"/>
          <w:position w:val="-1"/>
          <w:sz w:val="21"/>
          <w:szCs w:val="21"/>
          <w:u w:val="thick" w:color="000000"/>
        </w:rPr>
        <w:t>e</w:t>
      </w:r>
      <w:r>
        <w:rPr>
          <w:rFonts w:cs="Tahoma" w:hAnsi="Tahoma" w:eastAsia="Tahoma" w:ascii="Tahoma"/>
          <w:b/>
          <w:spacing w:val="-1"/>
          <w:w w:val="94"/>
          <w:position w:val="-1"/>
          <w:sz w:val="21"/>
          <w:szCs w:val="21"/>
          <w:u w:val="thick" w:color="000000"/>
        </w:rPr>
      </w:r>
      <w:r>
        <w:rPr>
          <w:rFonts w:cs="Tahoma" w:hAnsi="Tahoma" w:eastAsia="Tahoma" w:ascii="Tahoma"/>
          <w:b/>
          <w:spacing w:val="0"/>
          <w:w w:val="94"/>
          <w:position w:val="-1"/>
          <w:sz w:val="21"/>
          <w:szCs w:val="21"/>
          <w:u w:val="thick" w:color="000000"/>
        </w:rPr>
        <w:t>a</w:t>
      </w:r>
      <w:r>
        <w:rPr>
          <w:rFonts w:cs="Tahoma" w:hAnsi="Tahoma" w:eastAsia="Tahoma" w:ascii="Tahoma"/>
          <w:b/>
          <w:spacing w:val="0"/>
          <w:w w:val="94"/>
          <w:position w:val="-1"/>
          <w:sz w:val="21"/>
          <w:szCs w:val="21"/>
          <w:u w:val="thick" w:color="000000"/>
        </w:rPr>
      </w:r>
      <w:r>
        <w:rPr>
          <w:rFonts w:cs="Tahoma" w:hAnsi="Tahoma" w:eastAsia="Tahoma" w:ascii="Tahoma"/>
          <w:b/>
          <w:spacing w:val="-1"/>
          <w:w w:val="94"/>
          <w:position w:val="-1"/>
          <w:sz w:val="21"/>
          <w:szCs w:val="21"/>
          <w:u w:val="thick" w:color="000000"/>
        </w:rPr>
        <w:t>t</w:t>
      </w:r>
      <w:r>
        <w:rPr>
          <w:rFonts w:cs="Tahoma" w:hAnsi="Tahoma" w:eastAsia="Tahoma" w:ascii="Tahoma"/>
          <w:b/>
          <w:spacing w:val="-1"/>
          <w:w w:val="94"/>
          <w:position w:val="-1"/>
          <w:sz w:val="21"/>
          <w:szCs w:val="21"/>
          <w:u w:val="thick" w:color="000000"/>
        </w:rPr>
      </w:r>
      <w:r>
        <w:rPr>
          <w:rFonts w:cs="Tahoma" w:hAnsi="Tahoma" w:eastAsia="Tahoma" w:ascii="Tahoma"/>
          <w:b/>
          <w:spacing w:val="0"/>
          <w:w w:val="94"/>
          <w:position w:val="-1"/>
          <w:sz w:val="21"/>
          <w:szCs w:val="21"/>
          <w:u w:val="thick" w:color="000000"/>
        </w:rPr>
        <w:t>y</w:t>
      </w:r>
      <w:r>
        <w:rPr>
          <w:rFonts w:cs="Tahoma" w:hAnsi="Tahoma" w:eastAsia="Tahoma" w:ascii="Tahoma"/>
          <w:b/>
          <w:spacing w:val="3"/>
          <w:w w:val="94"/>
          <w:position w:val="-1"/>
          <w:sz w:val="21"/>
          <w:szCs w:val="21"/>
          <w:u w:val="thick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1"/>
          <w:szCs w:val="21"/>
          <w:u w:val="thick" w:color="000000"/>
        </w:rPr>
        <w:t>of</w:t>
      </w:r>
      <w:r>
        <w:rPr>
          <w:rFonts w:cs="Tahoma" w:hAnsi="Tahoma" w:eastAsia="Tahoma" w:ascii="Tahoma"/>
          <w:b/>
          <w:spacing w:val="-15"/>
          <w:w w:val="100"/>
          <w:position w:val="-1"/>
          <w:sz w:val="21"/>
          <w:szCs w:val="21"/>
          <w:u w:val="thick" w:color="000000"/>
        </w:rPr>
        <w:t> </w:t>
      </w:r>
      <w:r>
        <w:rPr>
          <w:rFonts w:cs="Tahoma" w:hAnsi="Tahoma" w:eastAsia="Tahoma" w:ascii="Tahoma"/>
          <w:b/>
          <w:spacing w:val="1"/>
          <w:w w:val="100"/>
          <w:position w:val="-1"/>
          <w:sz w:val="21"/>
          <w:szCs w:val="21"/>
          <w:u w:val="thick" w:color="000000"/>
        </w:rPr>
        <w:t>U</w:t>
      </w:r>
      <w:r>
        <w:rPr>
          <w:rFonts w:cs="Tahoma" w:hAnsi="Tahoma" w:eastAsia="Tahoma" w:ascii="Tahoma"/>
          <w:b/>
          <w:spacing w:val="1"/>
          <w:w w:val="100"/>
          <w:position w:val="-1"/>
          <w:sz w:val="21"/>
          <w:szCs w:val="21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1"/>
          <w:szCs w:val="21"/>
          <w:u w:val="thick" w:color="000000"/>
        </w:rPr>
        <w:t>mar</w:t>
      </w:r>
      <w:r>
        <w:rPr>
          <w:rFonts w:cs="Tahoma" w:hAnsi="Tahoma" w:eastAsia="Tahoma" w:ascii="Tahoma"/>
          <w:b/>
          <w:spacing w:val="0"/>
          <w:w w:val="100"/>
          <w:position w:val="-1"/>
          <w:sz w:val="21"/>
          <w:szCs w:val="21"/>
        </w:rPr>
      </w:r>
      <w:r>
        <w:rPr>
          <w:rFonts w:cs="Tahoma" w:hAnsi="Tahoma" w:eastAsia="Tahoma" w:ascii="Tahoma"/>
          <w:spacing w:val="0"/>
          <w:w w:val="100"/>
          <w:position w:val="0"/>
          <w:sz w:val="21"/>
          <w:szCs w:val="21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before="24" w:lineRule="auto" w:line="343"/>
        <w:ind w:left="100" w:right="78"/>
      </w:pPr>
      <w:r>
        <w:rPr>
          <w:rFonts w:cs="Tahoma" w:hAnsi="Tahoma" w:eastAsia="Tahoma" w:ascii="Tahoma"/>
          <w:spacing w:val="0"/>
          <w:w w:val="100"/>
          <w:sz w:val="21"/>
          <w:szCs w:val="21"/>
        </w:rPr>
        <w:t>As</w:t>
      </w:r>
      <w:r>
        <w:rPr>
          <w:rFonts w:cs="Tahoma" w:hAnsi="Tahoma" w:eastAsia="Tahoma" w:ascii="Tahoma"/>
          <w:spacing w:val="2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did</w:t>
      </w:r>
      <w:r>
        <w:rPr>
          <w:rFonts w:cs="Tahoma" w:hAnsi="Tahoma" w:eastAsia="Tahoma" w:ascii="Tahoma"/>
          <w:spacing w:val="2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3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other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quer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d,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slims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3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ilin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rig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privile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rding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q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ople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slims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rusal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signed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by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tri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rch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s,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some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ls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s.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xt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d: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2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“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d,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rci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l,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Co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4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servant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r,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Co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Fai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giv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ople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rusal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He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3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msel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prop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2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osse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ls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ligi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by</w:t>
      </w:r>
      <w:r>
        <w:rPr>
          <w:rFonts w:cs="Tahoma" w:hAnsi="Tahoma" w:eastAsia="Tahoma" w:ascii="Tahoma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ms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d.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d,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cr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ss,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d.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ibly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1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ople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2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rusal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xes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ople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2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xp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Byza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robb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ose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ople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rusal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Byza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s,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rop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don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osses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til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ill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</w:t>
      </w:r>
      <w:r>
        <w:rPr>
          <w:rFonts w:cs="Tahoma" w:hAnsi="Tahoma" w:eastAsia="Tahoma" w:ascii="Tahoma"/>
          <w:spacing w:val="2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sh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but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xes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iz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s.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ish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go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Byza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ish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rn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s.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n</w:t>
      </w:r>
      <w:r>
        <w:rPr>
          <w:rFonts w:cs="Tahoma" w:hAnsi="Tahoma" w:eastAsia="Tahoma" w:ascii="Tahoma"/>
          <w:spacing w:val="8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rom</w:t>
      </w:r>
      <w:r>
        <w:rPr>
          <w:rFonts w:cs="Tahoma" w:hAnsi="Tahoma" w:eastAsia="Tahoma" w:ascii="Tahoma"/>
          <w:spacing w:val="6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3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m</w:t>
      </w:r>
      <w:r>
        <w:rPr>
          <w:rFonts w:cs="Tahoma" w:hAnsi="Tahoma" w:eastAsia="Tahoma" w:ascii="Tahoma"/>
          <w:spacing w:val="7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ore</w:t>
      </w:r>
      <w:r>
        <w:rPr>
          <w:rFonts w:cs="Tahoma" w:hAnsi="Tahoma" w:eastAsia="Tahoma" w:ascii="Tahoma"/>
          <w:spacing w:val="11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ir</w:t>
      </w:r>
      <w:r>
        <w:rPr>
          <w:rFonts w:cs="Tahoma" w:hAnsi="Tahoma" w:eastAsia="Tahoma" w:ascii="Tahoma"/>
          <w:spacing w:val="8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ha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st</w:t>
      </w:r>
      <w:r>
        <w:rPr>
          <w:rFonts w:cs="Tahoma" w:hAnsi="Tahoma" w:eastAsia="Tahoma" w:ascii="Tahoma"/>
          <w:spacing w:val="8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before="24" w:lineRule="auto" w:line="343"/>
        <w:ind w:left="100" w:right="79"/>
      </w:pPr>
      <w:r>
        <w:rPr>
          <w:rFonts w:cs="Tahoma" w:hAnsi="Tahoma" w:eastAsia="Tahoma" w:ascii="Tahoma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xes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ording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oblig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tio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3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spo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sibili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Prophe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liphs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l.</w:t>
      </w:r>
      <w:r>
        <w:rPr>
          <w:rFonts w:cs="Tahoma" w:hAnsi="Tahoma" w:eastAsia="Tahoma" w:ascii="Tahoma"/>
          <w:spacing w:val="1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~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Quot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Conques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3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most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2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3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rusal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Byza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4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5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Another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rusal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hyperlink r:id="rId18"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c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o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n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quer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e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d</w:t>
        </w:r>
        <w:r>
          <w:rPr>
            <w:rFonts w:cs="Tahoma" w:hAnsi="Tahoma" w:eastAsia="Tahoma" w:ascii="Tahoma"/>
            <w:spacing w:val="53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3"/>
            <w:w w:val="100"/>
            <w:sz w:val="20"/>
            <w:szCs w:val="20"/>
          </w:rPr>
          <w:t>b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y</w:t>
        </w:r>
        <w:r>
          <w:rPr>
            <w:rFonts w:cs="Tahoma" w:hAnsi="Tahoma" w:eastAsia="Tahoma" w:ascii="Tahoma"/>
            <w:spacing w:val="59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t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h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e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Crus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a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d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e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rs</w:t>
        </w:r>
        <w:r>
          <w:rPr>
            <w:rFonts w:cs="Tahoma" w:hAnsi="Tahoma" w:eastAsia="Tahoma" w:ascii="Tahoma"/>
            <w:spacing w:val="54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f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rom</w:t>
        </w:r>
        <w:r>
          <w:rPr>
            <w:rFonts w:cs="Tahoma" w:hAnsi="Tahoma" w:eastAsia="Tahoma" w:ascii="Tahoma"/>
            <w:spacing w:val="59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t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h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e</w:t>
        </w:r>
      </w:hyperlink>
      <w:hyperlink r:id="rId19"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M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u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slims</w:t>
        </w:r>
        <w:r>
          <w:rPr>
            <w:rFonts w:cs="Tahoma" w:hAnsi="Tahoma" w:eastAsia="Tahoma" w:ascii="Tahoma"/>
            <w:spacing w:val="-6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2"/>
            <w:w w:val="100"/>
            <w:sz w:val="20"/>
            <w:szCs w:val="20"/>
          </w:rPr>
          <w:t>i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n</w:t>
        </w:r>
        <w:r>
          <w:rPr>
            <w:rFonts w:cs="Tahoma" w:hAnsi="Tahoma" w:eastAsia="Tahoma" w:ascii="Tahoma"/>
            <w:spacing w:val="-2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1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0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9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9</w:t>
        </w:r>
        <w:r>
          <w:rPr>
            <w:rFonts w:cs="Tahoma" w:hAnsi="Tahoma" w:eastAsia="Tahoma" w:ascii="Tahoma"/>
            <w:spacing w:val="-4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a</w:t>
        </w:r>
      </w:hyperlink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Christi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ord,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ildr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3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Christi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rusal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ligious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dict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(S).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most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sign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ligious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iling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Byza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olic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-Chr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Byza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rights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hyperlink r:id="rId20"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f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orced</w:t>
        </w:r>
        <w:r>
          <w:rPr>
            <w:rFonts w:cs="Tahoma" w:hAnsi="Tahoma" w:eastAsia="Tahoma" w:ascii="Tahoma"/>
            <w:spacing w:val="8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c</w:t>
        </w:r>
        <w:r>
          <w:rPr>
            <w:rFonts w:cs="Tahoma" w:hAnsi="Tahoma" w:eastAsia="Tahoma" w:ascii="Tahoma"/>
            <w:spacing w:val="2"/>
            <w:w w:val="100"/>
            <w:sz w:val="20"/>
            <w:szCs w:val="20"/>
          </w:rPr>
          <w:t>o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n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v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e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r</w:t>
        </w:r>
        <w:r>
          <w:rPr>
            <w:rFonts w:cs="Tahoma" w:hAnsi="Tahoma" w:eastAsia="Tahoma" w:ascii="Tahoma"/>
            <w:spacing w:val="2"/>
            <w:w w:val="100"/>
            <w:sz w:val="20"/>
            <w:szCs w:val="20"/>
          </w:rPr>
          <w:t>s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io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n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s</w:t>
        </w:r>
        <w:r>
          <w:rPr>
            <w:rFonts w:cs="Tahoma" w:hAnsi="Tahoma" w:eastAsia="Tahoma" w:ascii="Tahoma"/>
            <w:spacing w:val="3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n</w:t>
        </w:r>
        <w:r>
          <w:rPr>
            <w:rFonts w:cs="Tahoma" w:hAnsi="Tahoma" w:eastAsia="Tahoma" w:ascii="Tahoma"/>
            <w:spacing w:val="3"/>
            <w:w w:val="100"/>
            <w:sz w:val="20"/>
            <w:szCs w:val="20"/>
          </w:rPr>
          <w:t>e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v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e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r</w:t>
        </w:r>
        <w:r>
          <w:rPr>
            <w:rFonts w:cs="Tahoma" w:hAnsi="Tahoma" w:eastAsia="Tahoma" w:ascii="Tahoma"/>
            <w:spacing w:val="9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b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e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i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n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g</w:t>
        </w:r>
        <w:r>
          <w:rPr>
            <w:rFonts w:cs="Tahoma" w:hAnsi="Tahoma" w:eastAsia="Tahoma" w:ascii="Tahoma"/>
            <w:spacing w:val="7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a</w:t>
        </w:r>
        <w:r>
          <w:rPr>
            <w:rFonts w:cs="Tahoma" w:hAnsi="Tahoma" w:eastAsia="Tahoma" w:ascii="Tahoma"/>
            <w:spacing w:val="13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s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a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n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c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ti</w:t>
        </w:r>
        <w:r>
          <w:rPr>
            <w:rFonts w:cs="Tahoma" w:hAnsi="Tahoma" w:eastAsia="Tahoma" w:ascii="Tahoma"/>
            <w:spacing w:val="2"/>
            <w:w w:val="100"/>
            <w:sz w:val="20"/>
            <w:szCs w:val="20"/>
          </w:rPr>
          <w:t>o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n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e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d</w:t>
        </w:r>
      </w:hyperlink>
      <w:hyperlink r:id="rId21"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a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c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t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.</w:t>
        </w:r>
      </w:hyperlink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rusal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Christi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ssed.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istory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gle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killed,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220"/>
        <w:ind w:left="100" w:right="5529"/>
      </w:pPr>
      <w:r>
        <w:rPr>
          <w:rFonts w:cs="Tahoma" w:hAnsi="Tahoma" w:eastAsia="Tahoma" w:ascii="Tahoma"/>
          <w:b/>
          <w:w w:val="99"/>
          <w:position w:val="-1"/>
          <w:sz w:val="20"/>
          <w:szCs w:val="20"/>
        </w:rPr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C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ri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inal</w:t>
      </w:r>
      <w:r>
        <w:rPr>
          <w:rFonts w:cs="Tahoma" w:hAnsi="Tahoma" w:eastAsia="Tahoma" w:ascii="Tahoma"/>
          <w:b/>
          <w:spacing w:val="-9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w</w:t>
      </w:r>
      <w:r>
        <w:rPr>
          <w:rFonts w:cs="Tahoma" w:hAnsi="Tahoma" w:eastAsia="Tahoma" w:ascii="Tahoma"/>
          <w:b/>
          <w:spacing w:val="-5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nd</w:t>
      </w:r>
      <w:r>
        <w:rPr>
          <w:rFonts w:cs="Tahoma" w:hAnsi="Tahoma" w:eastAsia="Tahoma" w:ascii="Tahoma"/>
          <w:b/>
          <w:spacing w:val="-4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he</w:t>
      </w:r>
      <w:r>
        <w:rPr>
          <w:rFonts w:cs="Tahoma" w:hAnsi="Tahoma" w:eastAsia="Tahoma" w:ascii="Tahoma"/>
          <w:b/>
          <w:spacing w:val="-4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C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im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nal</w:t>
      </w:r>
      <w:r>
        <w:rPr>
          <w:rFonts w:cs="Tahoma" w:hAnsi="Tahoma" w:eastAsia="Tahoma" w:ascii="Tahoma"/>
          <w:b/>
          <w:spacing w:val="-7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C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3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mput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dult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Code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rights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rights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lty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rpose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rsh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spir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ls.</w:t>
      </w:r>
      <w:r>
        <w:rPr>
          <w:rFonts w:cs="Tahoma" w:hAnsi="Tahoma" w:eastAsia="Tahoma" w:ascii="Tahoma"/>
          <w:spacing w:val="5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Afr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bolis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moring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100" w:right="8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rica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ion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lty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omic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tribute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xempl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ls.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dia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good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1"/>
        <w:ind w:left="100" w:right="83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2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1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3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1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8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tim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/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4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illing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FF0000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FF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color w:val="FF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illi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color w:val="FF0000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FF0000"/>
          <w:spacing w:val="4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-M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FF0000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FF0000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color w:val="FF0000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FF0000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illing</w:t>
      </w:r>
      <w:r>
        <w:rPr>
          <w:rFonts w:cs="Tahoma" w:hAnsi="Tahoma" w:eastAsia="Tahoma" w:ascii="Tahoma"/>
          <w:color w:val="FF0000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FF0000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color w:val="FF0000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FF0000"/>
          <w:spacing w:val="5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color w:val="FF0000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color w:val="FF0000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color w:val="FF0000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000000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color w:val="000000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mput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color w:val="000000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color w:val="000000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Qur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color w:val="000000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se.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color w:val="000000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mput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pu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color w:val="000000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bl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ission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color w:val="000000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isit</w:t>
      </w:r>
      <w:r>
        <w:rPr>
          <w:rFonts w:cs="Tahoma" w:hAnsi="Tahoma" w:eastAsia="Tahoma" w:ascii="Tahoma"/>
          <w:color w:val="000000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pon</w:t>
      </w:r>
      <w:r>
        <w:rPr>
          <w:rFonts w:cs="Tahoma" w:hAnsi="Tahoma" w:eastAsia="Tahoma" w:ascii="Tahoma"/>
          <w:color w:val="000000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000000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color w:val="000000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color w:val="000000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color w:val="000000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ttr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pu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color w:val="000000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color w:val="000000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000000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color w:val="000000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color w:val="000000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color w:val="000000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How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lit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color w:val="000000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color w:val="000000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opposi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Qur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rs?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An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ims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lit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color w:val="000000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color w:val="000000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Qur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color w:val="000000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Qur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color w:val="000000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color w:val="000000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color w:val="000000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color w:val="000000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color w:val="000000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3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poorly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old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;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ruel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rism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lign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Islam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call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100" w:right="86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m).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going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sic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ogniz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iple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ttle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soldi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issible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1"/>
        <w:ind w:left="100" w:right="84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risd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strict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strict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issible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3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ttle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soldi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opposi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iss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l.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pply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pport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gle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Prophet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lf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ollow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6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lling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some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When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S)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id,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!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!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.’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prisoners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blood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pers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/>
        <w:ind w:left="100" w:right="5937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5"/>
        <w:ind w:left="100" w:right="88"/>
      </w:pP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w</w:t>
      </w:r>
      <w:r>
        <w:rPr>
          <w:rFonts w:cs="Tahoma" w:hAnsi="Tahoma" w:eastAsia="Tahoma" w:ascii="Tahoma"/>
          <w:b/>
          <w:spacing w:val="-1"/>
          <w:w w:val="94"/>
          <w:sz w:val="21"/>
          <w:szCs w:val="21"/>
        </w:rPr>
        <w:t>b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9:7</w:t>
      </w:r>
      <w:r>
        <w:rPr>
          <w:rFonts w:cs="Tahoma" w:hAnsi="Tahoma" w:eastAsia="Tahoma" w:ascii="Tahoma"/>
          <w:b/>
          <w:spacing w:val="3"/>
          <w:w w:val="100"/>
          <w:sz w:val="21"/>
          <w:szCs w:val="21"/>
        </w:rPr>
        <w:t>3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   </w:t>
      </w:r>
      <w:r>
        <w:rPr>
          <w:rFonts w:cs="Tahoma" w:hAnsi="Tahoma" w:eastAsia="Tahoma" w:ascii="Tahoma"/>
          <w:b/>
          <w:spacing w:val="3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Prophet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(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)!</w:t>
      </w:r>
      <w:r>
        <w:rPr>
          <w:rFonts w:cs="Tahoma" w:hAnsi="Tahoma" w:eastAsia="Tahoma" w:ascii="Tahoma"/>
          <w:spacing w:val="2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ght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disb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</w:t>
      </w:r>
      <w:r>
        <w:rPr>
          <w:rFonts w:cs="Tahoma" w:hAnsi="Tahoma" w:eastAsia="Tahoma" w:ascii="Tahoma"/>
          <w:spacing w:val="2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s,</w:t>
      </w:r>
      <w:r>
        <w:rPr>
          <w:rFonts w:cs="Tahoma" w:hAnsi="Tahoma" w:eastAsia="Tahoma" w:ascii="Tahoma"/>
          <w:spacing w:val="2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their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bode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tio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Here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Prophet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4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ight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dinah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(Hypo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s).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dullah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iq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robe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buried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orgiv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olitic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ring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guided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mple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dge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S)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idn’t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h?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ood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guid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ission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What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109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ra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ra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3"/>
      </w:pP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qara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2:</w:t>
      </w:r>
      <w:r>
        <w:rPr>
          <w:rFonts w:cs="Tahoma" w:hAnsi="Tahoma" w:eastAsia="Tahoma" w:ascii="Tahoma"/>
          <w:b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1</w:t>
      </w:r>
      <w:r>
        <w:rPr>
          <w:rFonts w:cs="Tahoma" w:hAnsi="Tahoma" w:eastAsia="Tahoma" w:ascii="Tahoma"/>
          <w:b/>
          <w:spacing w:val="1"/>
          <w:w w:val="100"/>
          <w:sz w:val="21"/>
          <w:szCs w:val="21"/>
        </w:rPr>
        <w:t>9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0.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         </w:t>
      </w:r>
      <w:r>
        <w:rPr>
          <w:rFonts w:cs="Tahoma" w:hAnsi="Tahoma" w:eastAsia="Tahoma" w:ascii="Tahoma"/>
          <w:b/>
          <w:spacing w:val="5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And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ight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but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sgr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spacing w:val="3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s.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ssors.</w:t>
      </w:r>
      <w:r>
        <w:rPr>
          <w:rFonts w:cs="Tahoma" w:hAnsi="Tahoma" w:eastAsia="Tahoma" w:ascii="Tahoma"/>
          <w:spacing w:val="24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191.</w:t>
      </w:r>
      <w:r>
        <w:rPr>
          <w:rFonts w:cs="Tahoma" w:hAnsi="Tahoma" w:eastAsia="Tahoma" w:ascii="Tahoma"/>
          <w:b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rom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t.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l-F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orse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ill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g.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And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Al-M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ry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)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irst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ight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But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disb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s.</w:t>
      </w:r>
      <w:r>
        <w:rPr>
          <w:rFonts w:cs="Tahoma" w:hAnsi="Tahoma" w:eastAsia="Tahoma" w:ascii="Tahoma"/>
          <w:spacing w:val="26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192.</w:t>
      </w:r>
      <w:r>
        <w:rPr>
          <w:rFonts w:cs="Tahoma" w:hAnsi="Tahoma" w:eastAsia="Tahoma" w:ascii="Tahoma"/>
          <w:b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-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rg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g,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Most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rci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Cl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lk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tryi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ss.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discrim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And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sk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S)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popula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ol.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rulers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ross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3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dhir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ildr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1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ruel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Prophet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lize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dhir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dhir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took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molest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r,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son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capit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dha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iding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duri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ttle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Ahz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llow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dh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Hebr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duri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for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ildr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4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son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itiz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dhir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purely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spic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rdly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ize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5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ttribu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o,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&amp;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trod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Hims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ra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And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Hims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ra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5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t,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);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;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most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door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),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l,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Prophet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rcy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Worlds’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ligion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lf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ligion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ring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88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xim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s: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!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2582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il,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comp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!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/>
        <w:ind w:left="100" w:right="5075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4"/>
        <w:ind w:left="100" w:right="86"/>
      </w:pP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Z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u</w:t>
      </w:r>
      <w:r>
        <w:rPr>
          <w:rFonts w:cs="Tahoma" w:hAnsi="Tahoma" w:eastAsia="Tahoma" w:ascii="Tahoma"/>
          <w:b/>
          <w:spacing w:val="-1"/>
          <w:w w:val="94"/>
          <w:sz w:val="21"/>
          <w:szCs w:val="21"/>
        </w:rPr>
        <w:t>m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ar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3</w:t>
      </w:r>
      <w:r>
        <w:rPr>
          <w:rFonts w:cs="Tahoma" w:hAnsi="Tahoma" w:eastAsia="Tahoma" w:ascii="Tahoma"/>
          <w:b/>
          <w:spacing w:val="3"/>
          <w:w w:val="94"/>
          <w:sz w:val="21"/>
          <w:szCs w:val="21"/>
        </w:rPr>
        <w:t>9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: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5</w:t>
      </w:r>
      <w:r>
        <w:rPr>
          <w:rFonts w:cs="Tahoma" w:hAnsi="Tahoma" w:eastAsia="Tahoma" w:ascii="Tahoma"/>
          <w:b/>
          <w:spacing w:val="1"/>
          <w:w w:val="100"/>
          <w:sz w:val="21"/>
          <w:szCs w:val="21"/>
        </w:rPr>
        <w:t>3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          </w:t>
      </w:r>
      <w:r>
        <w:rPr>
          <w:rFonts w:cs="Tahoma" w:hAnsi="Tahoma" w:eastAsia="Tahoma" w:ascii="Tahoma"/>
          <w:b/>
          <w:spacing w:val="5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Say:</w:t>
      </w:r>
      <w:r>
        <w:rPr>
          <w:rFonts w:cs="Tahoma" w:hAnsi="Tahoma" w:eastAsia="Tahoma" w:ascii="Tahoma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"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3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di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(My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s)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sgr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ssed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msel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itti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ds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si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s)!</w:t>
      </w:r>
      <w:r>
        <w:rPr>
          <w:rFonts w:cs="Tahoma" w:hAnsi="Tahoma" w:eastAsia="Tahoma" w:ascii="Tahoma"/>
          <w:spacing w:val="13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sp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ir</w:t>
      </w:r>
      <w:r>
        <w:rPr>
          <w:rFonts w:cs="Tahoma" w:hAnsi="Tahoma" w:eastAsia="Tahoma" w:ascii="Tahoma"/>
          <w:spacing w:val="15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rcy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rgives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He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-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rgi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g,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Most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rci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4"/>
        <w:ind w:left="100" w:right="88"/>
      </w:pP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sool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(S)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id,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"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When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tio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2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His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lf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ith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Him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;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‘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rily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My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rcy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rcom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Ang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r.'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Sahih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ri: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me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9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Bo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9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3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5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1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1"/>
      </w:pP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An’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6:</w:t>
      </w:r>
      <w:r>
        <w:rPr>
          <w:rFonts w:cs="Tahoma" w:hAnsi="Tahoma" w:eastAsia="Tahoma" w:ascii="Tahoma"/>
          <w:b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12.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             </w:t>
      </w:r>
      <w:r>
        <w:rPr>
          <w:rFonts w:cs="Tahoma" w:hAnsi="Tahoma" w:eastAsia="Tahoma" w:ascii="Tahoma"/>
          <w:b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Say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(O</w:t>
      </w:r>
      <w:r>
        <w:rPr>
          <w:rFonts w:cs="Tahoma" w:hAnsi="Tahoma" w:eastAsia="Tahoma" w:ascii="Tahoma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d)</w:t>
      </w:r>
      <w:r>
        <w:rPr>
          <w:rFonts w:cs="Tahoma" w:hAnsi="Tahoma" w:eastAsia="Tahoma" w:ascii="Tahoma"/>
          <w:spacing w:val="4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"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gs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?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"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: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"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lf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b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3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4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bout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3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3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dou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stroy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msel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[in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].”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0"/>
      </w:pP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sool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(S)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id,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"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ow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llow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gs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rci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bb.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o,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ow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rcy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He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ow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."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(At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-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i)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ind w:left="100" w:right="83"/>
      </w:pP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sool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(S)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lso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id,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‘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’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ow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rcy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opl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ow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rcy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ind w:left="100" w:right="7520"/>
      </w:pP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im.’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5"/>
          <w:sz w:val="21"/>
          <w:szCs w:val="21"/>
        </w:rPr>
        <w:t>(Tirmi</w:t>
      </w:r>
      <w:r>
        <w:rPr>
          <w:rFonts w:cs="Tahoma" w:hAnsi="Tahoma" w:eastAsia="Tahoma" w:ascii="Tahoma"/>
          <w:spacing w:val="3"/>
          <w:w w:val="95"/>
          <w:sz w:val="21"/>
          <w:szCs w:val="21"/>
        </w:rPr>
        <w:t>d</w:t>
      </w:r>
      <w:r>
        <w:rPr>
          <w:rFonts w:cs="Tahoma" w:hAnsi="Tahoma" w:eastAsia="Tahoma" w:ascii="Tahoma"/>
          <w:spacing w:val="-1"/>
          <w:w w:val="95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5"/>
          <w:sz w:val="21"/>
          <w:szCs w:val="21"/>
        </w:rPr>
        <w:t>i)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6048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3"/>
      </w:pP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An</w:t>
      </w:r>
      <w:r>
        <w:rPr>
          <w:rFonts w:cs="Tahoma" w:hAnsi="Tahoma" w:eastAsia="Tahoma" w:ascii="Tahoma"/>
          <w:b/>
          <w:spacing w:val="-1"/>
          <w:w w:val="94"/>
          <w:sz w:val="21"/>
          <w:szCs w:val="21"/>
        </w:rPr>
        <w:t>b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iya</w:t>
      </w:r>
      <w:r>
        <w:rPr>
          <w:rFonts w:cs="Tahoma" w:hAnsi="Tahoma" w:eastAsia="Tahoma" w:ascii="Tahoma"/>
          <w:b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2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1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: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1</w:t>
      </w:r>
      <w:r>
        <w:rPr>
          <w:rFonts w:cs="Tahoma" w:hAnsi="Tahoma" w:eastAsia="Tahoma" w:ascii="Tahoma"/>
          <w:b/>
          <w:spacing w:val="3"/>
          <w:w w:val="100"/>
          <w:sz w:val="21"/>
          <w:szCs w:val="21"/>
        </w:rPr>
        <w:t>0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7.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        </w:t>
      </w:r>
      <w:r>
        <w:rPr>
          <w:rFonts w:cs="Tahoma" w:hAnsi="Tahoma" w:eastAsia="Tahoma" w:ascii="Tahoma"/>
          <w:b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And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We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6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x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pt</w:t>
      </w:r>
      <w:r>
        <w:rPr>
          <w:rFonts w:cs="Tahoma" w:hAnsi="Tahoma" w:eastAsia="Tahoma" w:ascii="Tahoma"/>
          <w:spacing w:val="5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5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’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orlds)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8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good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ior.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ior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ior.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dne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ribution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tly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goodn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8206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la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5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F</w:t>
      </w:r>
      <w:r>
        <w:rPr>
          <w:rFonts w:cs="Tahoma" w:hAnsi="Tahoma" w:eastAsia="Tahoma" w:ascii="Tahoma"/>
          <w:b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ilat</w:t>
      </w:r>
      <w:r>
        <w:rPr>
          <w:rFonts w:cs="Tahoma" w:hAnsi="Tahoma" w:eastAsia="Tahoma" w:ascii="Tahoma"/>
          <w:b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4</w:t>
      </w:r>
      <w:r>
        <w:rPr>
          <w:rFonts w:cs="Tahoma" w:hAnsi="Tahoma" w:eastAsia="Tahoma" w:ascii="Tahoma"/>
          <w:b/>
          <w:spacing w:val="1"/>
          <w:w w:val="100"/>
          <w:sz w:val="21"/>
          <w:szCs w:val="21"/>
        </w:rPr>
        <w:t>1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:</w:t>
      </w:r>
      <w:r>
        <w:rPr>
          <w:rFonts w:cs="Tahoma" w:hAnsi="Tahoma" w:eastAsia="Tahoma" w:ascii="Tahoma"/>
          <w:b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3</w:t>
      </w:r>
      <w:r>
        <w:rPr>
          <w:rFonts w:cs="Tahoma" w:hAnsi="Tahoma" w:eastAsia="Tahoma" w:ascii="Tahoma"/>
          <w:b/>
          <w:spacing w:val="1"/>
          <w:w w:val="100"/>
          <w:sz w:val="21"/>
          <w:szCs w:val="21"/>
        </w:rPr>
        <w:t>4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        </w:t>
      </w:r>
      <w:r>
        <w:rPr>
          <w:rFonts w:cs="Tahoma" w:hAnsi="Tahoma" w:eastAsia="Tahoma" w:ascii="Tahoma"/>
          <w:b/>
          <w:spacing w:val="5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ood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q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l.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il)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h</w:t>
      </w:r>
      <w:r>
        <w:rPr>
          <w:rFonts w:cs="Tahoma" w:hAnsi="Tahoma" w:eastAsia="Tahoma" w:ascii="Tahoma"/>
          <w:spacing w:val="15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(i.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ord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x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dly),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rily!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</w:t>
      </w:r>
      <w:r>
        <w:rPr>
          <w:rFonts w:cs="Tahoma" w:hAnsi="Tahoma" w:eastAsia="Tahoma" w:ascii="Tahoma"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lose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d.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35.</w:t>
      </w:r>
      <w:r>
        <w:rPr>
          <w:rFonts w:cs="Tahoma" w:hAnsi="Tahoma" w:eastAsia="Tahoma" w:ascii="Tahoma"/>
          <w:b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But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quali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</w:t>
      </w:r>
      <w:r>
        <w:rPr>
          <w:rFonts w:cs="Tahoma" w:hAnsi="Tahoma" w:eastAsia="Tahoma" w:ascii="Tahoma"/>
          <w:spacing w:val="1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x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pt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t,</w:t>
      </w:r>
      <w:r>
        <w:rPr>
          <w:rFonts w:cs="Tahoma" w:hAnsi="Tahoma" w:eastAsia="Tahoma" w:ascii="Tahoma"/>
          <w:spacing w:val="1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2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3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x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por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ion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ira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igh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sp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1"/>
        <w:ind w:left="100" w:right="88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Ang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Ang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disob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Him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Him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rive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Ang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1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orst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S)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slim.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2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isible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(co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quest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g)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ring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ltog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gnant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lost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orts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ibili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sis;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bring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brou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stood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time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As-Safa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1"/>
      </w:pP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mdulillah,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Ahz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ise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Who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true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blood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h.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xist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rivileg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ra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8"/>
      </w:pPr>
      <w:r>
        <w:rPr>
          <w:rFonts w:cs="Tahoma" w:hAnsi="Tahoma" w:eastAsia="Tahoma" w:ascii="Tahoma"/>
          <w:b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u</w:t>
      </w:r>
      <w:r>
        <w:rPr>
          <w:rFonts w:cs="Tahoma" w:hAnsi="Tahoma" w:eastAsia="Tahoma" w:ascii="Tahoma"/>
          <w:b/>
          <w:spacing w:val="2"/>
          <w:w w:val="94"/>
          <w:sz w:val="21"/>
          <w:szCs w:val="21"/>
        </w:rPr>
        <w:t>j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ura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4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9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: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3"/>
          <w:w w:val="100"/>
          <w:sz w:val="21"/>
          <w:szCs w:val="21"/>
        </w:rPr>
        <w:t>1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3.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      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d!</w:t>
      </w:r>
      <w:r>
        <w:rPr>
          <w:rFonts w:cs="Tahoma" w:hAnsi="Tahoma" w:eastAsia="Tahoma" w:ascii="Tahoma"/>
          <w:spacing w:val="1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We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rom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le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de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tio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rib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s,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r.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rily,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most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ble</w:t>
      </w:r>
      <w:r>
        <w:rPr>
          <w:rFonts w:cs="Tahoma" w:hAnsi="Tahoma" w:eastAsia="Tahoma" w:ascii="Tahoma"/>
          <w:spacing w:val="3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All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r)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q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rily,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Al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-Know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g,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-A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7"/>
        <w:ind w:left="100" w:right="82"/>
        <w:sectPr>
          <w:pgNumType w:start="22"/>
          <w:pgMar w:footer="1014" w:header="706" w:top="900" w:bottom="280" w:left="1340" w:right="1320"/>
          <w:footerReference w:type="default" r:id="rId22"/>
          <w:pgSz w:w="11920" w:h="16840"/>
        </w:sectPr>
      </w:pP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S)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ruled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1"/>
        <w:ind w:left="100" w:right="8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Where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queror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s?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High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(fe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High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idual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I)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4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When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World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pit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ic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story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xist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role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give.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;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most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"/>
        <w:ind w:left="100" w:right="296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1"/>
      </w:pP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Ya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.’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id,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ody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titl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FF0000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FF0000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FF0000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FF0000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color w:val="FF0000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mostly</w:t>
      </w:r>
      <w:r>
        <w:rPr>
          <w:rFonts w:cs="Tahoma" w:hAnsi="Tahoma" w:eastAsia="Tahoma" w:ascii="Tahoma"/>
          <w:color w:val="FF0000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color w:val="FF0000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color w:val="FF0000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color w:val="FF0000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color w:val="000000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stly</w:t>
      </w:r>
      <w:r>
        <w:rPr>
          <w:rFonts w:cs="Tahoma" w:hAnsi="Tahoma" w:eastAsia="Tahoma" w:ascii="Tahoma"/>
          <w:color w:val="000000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color w:val="000000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color w:val="000000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mily</w:t>
      </w:r>
      <w:r>
        <w:rPr>
          <w:rFonts w:cs="Tahoma" w:hAnsi="Tahoma" w:eastAsia="Tahoma" w:ascii="Tahoma"/>
          <w:color w:val="000000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titl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had</w:t>
      </w:r>
      <w:r>
        <w:rPr>
          <w:rFonts w:cs="Tahoma" w:hAnsi="Tahoma" w:eastAsia="Tahoma" w:ascii="Tahoma"/>
          <w:color w:val="000000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7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color w:val="000000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so.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4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What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You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r;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(Go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Ones.)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ll,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quest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(fre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rdoned.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given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took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tly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took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id,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give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.’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still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100" w:right="86"/>
        <w:sectPr>
          <w:pgNumType w:start="23"/>
          <w:pgMar w:footer="1014" w:header="706" w:top="900" w:bottom="280" w:left="1340" w:right="1320"/>
          <w:footerReference w:type="default" r:id="rId23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Saye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id,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ba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im,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told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s.’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id,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/>
        <w:ind w:left="100" w:right="92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.’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(I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obody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315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3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irst,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torio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soldi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sible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mza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ttle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And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help.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8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true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licts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missio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mission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licts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ollo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miss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have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2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orgive.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position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2510"/>
      </w:pP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b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k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illi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b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b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b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lli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b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auto" w:line="558"/>
        <w:ind w:left="100" w:right="130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S)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rned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m,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rned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37" w:lineRule="auto" w:line="360"/>
        <w:ind w:left="100" w:right="81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id: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“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self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lm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ollo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grou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t,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When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gging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orphan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him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/>
        <w:ind w:left="100" w:right="3578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bb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h)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2"/>
      </w:pP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Ins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an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7</w:t>
      </w:r>
      <w:r>
        <w:rPr>
          <w:rFonts w:cs="Tahoma" w:hAnsi="Tahoma" w:eastAsia="Tahoma" w:ascii="Tahoma"/>
          <w:b/>
          <w:spacing w:val="1"/>
          <w:w w:val="100"/>
          <w:sz w:val="21"/>
          <w:szCs w:val="21"/>
        </w:rPr>
        <w:t>6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:</w:t>
      </w:r>
      <w:r>
        <w:rPr>
          <w:rFonts w:cs="Tahoma" w:hAnsi="Tahoma" w:eastAsia="Tahoma" w:ascii="Tahoma"/>
          <w:b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8.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            </w:t>
      </w:r>
      <w:r>
        <w:rPr>
          <w:rFonts w:cs="Tahoma" w:hAnsi="Tahoma" w:eastAsia="Tahoma" w:ascii="Tahoma"/>
          <w:b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And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give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spi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Mi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oor),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orph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9.</w:t>
      </w:r>
      <w:r>
        <w:rPr>
          <w:rFonts w:cs="Tahoma" w:hAnsi="Tahoma" w:eastAsia="Tahoma" w:ascii="Tahoma"/>
          <w:b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(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Sayi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):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"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We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Al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'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Cou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We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ish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rd,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4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Willi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ish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(not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r)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ic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ic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most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dibl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Christi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rote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3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“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'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ds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iz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dina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poss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ses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pris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d</w:t>
      </w:r>
      <w:r>
        <w:rPr>
          <w:rFonts w:cs="Tahoma" w:hAnsi="Tahoma" w:eastAsia="Tahoma" w:ascii="Tahoma"/>
          <w:spacing w:val="14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m</w:t>
      </w:r>
      <w:r>
        <w:rPr>
          <w:rFonts w:cs="Tahoma" w:hAnsi="Tahoma" w:eastAsia="Tahoma" w:ascii="Tahoma"/>
          <w:spacing w:val="10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h</w:t>
      </w:r>
      <w:r>
        <w:rPr>
          <w:rFonts w:cs="Tahoma" w:hAnsi="Tahoma" w:eastAsia="Tahoma" w:ascii="Tahoma"/>
          <w:spacing w:val="6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h</w:t>
      </w:r>
      <w:r>
        <w:rPr>
          <w:rFonts w:cs="Tahoma" w:hAnsi="Tahoma" w:eastAsia="Tahoma" w:ascii="Tahoma"/>
          <w:spacing w:val="11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sid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tio</w:t>
      </w:r>
      <w:r>
        <w:rPr>
          <w:rFonts w:cs="Tahoma" w:hAnsi="Tahoma" w:eastAsia="Tahoma" w:ascii="Tahoma"/>
          <w:spacing w:val="6"/>
          <w:w w:val="93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.’</w:t>
      </w:r>
      <w:r>
        <w:rPr>
          <w:rFonts w:cs="Tahoma" w:hAnsi="Tahoma" w:eastAsia="Tahoma" w:ascii="Tahoma"/>
          <w:spacing w:val="27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Bl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ss</w:t>
      </w:r>
      <w:r>
        <w:rPr>
          <w:rFonts w:cs="Tahoma" w:hAnsi="Tahoma" w:eastAsia="Tahoma" w:ascii="Tahoma"/>
          <w:spacing w:val="2"/>
          <w:w w:val="93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gs</w:t>
      </w:r>
      <w:r>
        <w:rPr>
          <w:rFonts w:cs="Tahoma" w:hAnsi="Tahoma" w:eastAsia="Tahoma" w:ascii="Tahoma"/>
          <w:spacing w:val="12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dina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'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prisoners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s,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‘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de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ride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ile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msel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d;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re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tle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ith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s.”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8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other,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capti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100" w:right="8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ring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hyperlink r:id="rId24"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Crus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a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d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e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s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,</w:t>
        </w:r>
      </w:hyperlink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xempl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hyperlink r:id="rId25"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Sal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a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h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u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dd</w:t>
        </w:r>
        <w:r>
          <w:rPr>
            <w:rFonts w:cs="Tahoma" w:hAnsi="Tahoma" w:eastAsia="Tahoma" w:ascii="Tahoma"/>
            <w:spacing w:val="3"/>
            <w:w w:val="100"/>
            <w:sz w:val="20"/>
            <w:szCs w:val="20"/>
          </w:rPr>
          <w:t>i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n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41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A</w:t>
        </w:r>
      </w:hyperlink>
      <w:r>
        <w:rPr>
          <w:rFonts w:cs="Tahoma" w:hAnsi="Tahoma" w:eastAsia="Tahoma" w:ascii="Tahoma"/>
          <w:spacing w:val="2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Al-K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(A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'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gypt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ring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hyperlink r:id="rId26"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c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rusa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d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e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s.</w:t>
        </w:r>
        <w:r>
          <w:rPr>
            <w:rFonts w:cs="Tahoma" w:hAnsi="Tahoma" w:eastAsia="Tahoma" w:ascii="Tahoma"/>
            <w:spacing w:val="16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3"/>
            <w:w w:val="100"/>
            <w:sz w:val="20"/>
            <w:szCs w:val="20"/>
          </w:rPr>
          <w:t>A</w:t>
        </w:r>
      </w:hyperlink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hyperlink r:id="rId27"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Fra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n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k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s</w:t>
        </w:r>
        <w:r>
          <w:rPr>
            <w:rFonts w:cs="Tahoma" w:hAnsi="Tahoma" w:eastAsia="Tahoma" w:ascii="Tahoma"/>
            <w:spacing w:val="-6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2"/>
            <w:w w:val="100"/>
            <w:sz w:val="20"/>
            <w:szCs w:val="20"/>
          </w:rPr>
          <w:t>d</w:t>
        </w:r>
      </w:hyperlink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hyperlink r:id="rId28"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C</w:t>
        </w:r>
        <w:r>
          <w:rPr>
            <w:rFonts w:cs="Tahoma" w:hAnsi="Tahoma" w:eastAsia="Tahoma" w:ascii="Tahoma"/>
            <w:spacing w:val="3"/>
            <w:w w:val="100"/>
            <w:sz w:val="20"/>
            <w:szCs w:val="20"/>
          </w:rPr>
          <w:t>r</w:t>
        </w:r>
        <w:r>
          <w:rPr>
            <w:rFonts w:cs="Tahoma" w:hAnsi="Tahoma" w:eastAsia="Tahoma" w:ascii="Tahoma"/>
            <w:spacing w:val="-1"/>
            <w:w w:val="100"/>
            <w:sz w:val="20"/>
            <w:szCs w:val="20"/>
          </w:rPr>
          <w:t>u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s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a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d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e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s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,</w:t>
        </w:r>
      </w:hyperlink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rus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hyperlink r:id="rId29"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l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a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w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s</w:t>
        </w:r>
        <w:r>
          <w:rPr>
            <w:rFonts w:cs="Tahoma" w:hAnsi="Tahoma" w:eastAsia="Tahoma" w:ascii="Tahoma"/>
            <w:spacing w:val="-4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2"/>
            <w:w w:val="100"/>
            <w:sz w:val="20"/>
            <w:szCs w:val="20"/>
          </w:rPr>
          <w:t>o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f</w:t>
        </w:r>
        <w:r>
          <w:rPr>
            <w:rFonts w:cs="Tahoma" w:hAnsi="Tahoma" w:eastAsia="Tahoma" w:ascii="Tahoma"/>
            <w:spacing w:val="-3"/>
            <w:w w:val="100"/>
            <w:sz w:val="20"/>
            <w:szCs w:val="20"/>
          </w:rPr>
          <w:t> 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w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a</w:t>
        </w:r>
        <w:r>
          <w:rPr>
            <w:rFonts w:cs="Tahoma" w:hAnsi="Tahoma" w:eastAsia="Tahoma" w:ascii="Tahoma"/>
            <w:spacing w:val="1"/>
            <w:w w:val="100"/>
            <w:sz w:val="20"/>
            <w:szCs w:val="20"/>
          </w:rPr>
          <w:t>r</w:t>
        </w:r>
        <w:r>
          <w:rPr>
            <w:rFonts w:cs="Tahoma" w:hAnsi="Tahoma" w:eastAsia="Tahoma" w:ascii="Tahoma"/>
            <w:spacing w:val="0"/>
            <w:w w:val="100"/>
            <w:sz w:val="20"/>
            <w:szCs w:val="20"/>
          </w:rPr>
          <w:t>,</w:t>
        </w:r>
      </w:hyperlink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ish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4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“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Who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ld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bt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goo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ss,</w:t>
      </w:r>
      <w:r>
        <w:rPr>
          <w:rFonts w:cs="Tahoma" w:hAnsi="Tahoma" w:eastAsia="Tahoma" w:ascii="Tahoma"/>
          <w:spacing w:val="2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ip</w:t>
      </w:r>
      <w:r>
        <w:rPr>
          <w:rFonts w:cs="Tahoma" w:hAnsi="Tahoma" w:eastAsia="Tahoma" w:ascii="Tahoma"/>
          <w:spacing w:val="2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ome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rom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od?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s,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rs,</w:t>
      </w:r>
      <w:r>
        <w:rPr>
          <w:rFonts w:cs="Tahoma" w:hAnsi="Tahoma" w:eastAsia="Tahoma" w:ascii="Tahoma"/>
          <w:spacing w:val="3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rs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sist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ds,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s,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ood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r</w:t>
      </w:r>
      <w:r>
        <w:rPr>
          <w:rFonts w:cs="Tahoma" w:hAnsi="Tahoma" w:eastAsia="Tahoma" w:ascii="Tahoma"/>
          <w:spacing w:val="8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us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r.”</w:t>
      </w:r>
      <w:r>
        <w:rPr>
          <w:rFonts w:cs="Tahoma" w:hAnsi="Tahoma" w:eastAsia="Tahoma" w:ascii="Tahoma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~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rus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96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What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dible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2634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ruel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istor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ruth.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6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ring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publi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burn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r)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FF0000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color w:val="FF0000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FF0000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color w:val="FF0000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color w:val="FF0000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FF0000"/>
          <w:spacing w:val="4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FF0000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color w:val="FF0000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color w:val="000000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color w:val="000000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color w:val="000000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(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S)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color w:val="000000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Muslims</w:t>
      </w:r>
      <w:r>
        <w:rPr>
          <w:rFonts w:cs="Tahoma" w:hAnsi="Tahoma" w:eastAsia="Tahoma" w:ascii="Tahoma"/>
          <w:color w:val="000000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itt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000000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000000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tort</w:t>
      </w:r>
      <w:r>
        <w:rPr>
          <w:rFonts w:cs="Tahoma" w:hAnsi="Tahoma" w:eastAsia="Tahoma" w:ascii="Tahoma"/>
          <w:color w:val="000000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color w:val="000000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priso</w:t>
      </w:r>
      <w:r>
        <w:rPr>
          <w:rFonts w:cs="Tahoma" w:hAnsi="Tahoma" w:eastAsia="Tahoma" w:ascii="Tahoma"/>
          <w:color w:val="000000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000000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  <w:t>rs.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100" w:right="91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opini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ission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prisoner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digni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rdship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iliz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2"/>
        <w:ind w:left="100" w:right="96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progr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1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4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auto" w:line="360"/>
        <w:ind w:left="460" w:right="84" w:hanging="360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3.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5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The</w:t>
      </w:r>
      <w:r>
        <w:rPr>
          <w:rFonts w:cs="Tahoma" w:hAnsi="Tahoma" w:eastAsia="Tahoma" w:ascii="Tahoma"/>
          <w:b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and</w:t>
      </w:r>
      <w:r>
        <w:rPr>
          <w:rFonts w:cs="Tahoma" w:hAnsi="Tahoma" w:eastAsia="Tahoma" w:ascii="Tahoma"/>
          <w:b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v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b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b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his</w:t>
      </w:r>
      <w:r>
        <w:rPr>
          <w:rFonts w:cs="Tahoma" w:hAnsi="Tahoma" w:eastAsia="Tahoma" w:ascii="Tahoma"/>
          <w:b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b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b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b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b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b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b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b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and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nkly</w:t>
      </w:r>
      <w:r>
        <w:rPr>
          <w:rFonts w:cs="Tahoma" w:hAnsi="Tahoma" w:eastAsia="Tahoma" w:ascii="Tahoma"/>
          <w:b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why</w:t>
      </w:r>
      <w:r>
        <w:rPr>
          <w:rFonts w:cs="Tahoma" w:hAnsi="Tahoma" w:eastAsia="Tahoma" w:ascii="Tahoma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b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b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co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ue</w:t>
      </w:r>
      <w:r>
        <w:rPr>
          <w:rFonts w:cs="Tahoma" w:hAnsi="Tahoma" w:eastAsia="Tahoma" w:ascii="Tahoma"/>
          <w:b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xi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riv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100" w:right="86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modic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llig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rive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istory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6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orces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ork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orce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rces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glob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ism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glob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rb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2"/>
      </w:pP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Civilizi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bring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Kipli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King’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most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most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side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lism.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istory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lling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gne,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story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iping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iliz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popula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And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story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tors,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;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sk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z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Hot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tots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Afr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origin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Aust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mothers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drones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sm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dyi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ildr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light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oes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tly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poor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billi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ssion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rise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it.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opposi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blished,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93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ists.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91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goodn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gui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4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true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dignity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popula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given.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istorical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rusal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Fra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rusa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Muslims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rked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tLeast" w:line="360"/>
        <w:ind w:left="100" w:right="80"/>
      </w:pP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b/>
          <w:color w:val="242424"/>
          <w:spacing w:val="1"/>
          <w:w w:val="100"/>
          <w:sz w:val="21"/>
          <w:szCs w:val="21"/>
        </w:rPr>
        <w:t>S</w:t>
      </w:r>
      <w:r>
        <w:rPr>
          <w:rFonts w:cs="Tahoma" w:hAnsi="Tahoma" w:eastAsia="Tahoma" w:ascii="Tahoma"/>
          <w:b/>
          <w:color w:val="242424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b/>
          <w:color w:val="242424"/>
          <w:spacing w:val="2"/>
          <w:w w:val="100"/>
          <w:sz w:val="21"/>
          <w:szCs w:val="21"/>
        </w:rPr>
        <w:t>e</w:t>
      </w:r>
      <w:r>
        <w:rPr>
          <w:rFonts w:cs="Tahoma" w:hAnsi="Tahoma" w:eastAsia="Tahoma" w:ascii="Tahoma"/>
          <w:b/>
          <w:color w:val="000000"/>
          <w:spacing w:val="0"/>
          <w:w w:val="100"/>
          <w:sz w:val="21"/>
          <w:szCs w:val="21"/>
        </w:rPr>
        <w:t>ge</w:t>
      </w:r>
      <w:r>
        <w:rPr>
          <w:rFonts w:cs="Tahoma" w:hAnsi="Tahoma" w:eastAsia="Tahoma" w:ascii="Tahoma"/>
          <w:b/>
          <w:color w:val="000000"/>
          <w:spacing w:val="37"/>
          <w:w w:val="100"/>
          <w:sz w:val="21"/>
          <w:szCs w:val="21"/>
        </w:rPr>
        <w:t> </w:t>
      </w:r>
      <w:r>
        <w:rPr>
          <w:rFonts w:cs="Tahoma" w:hAnsi="Tahoma" w:eastAsia="Tahoma" w:ascii="Tahoma"/>
          <w:b/>
          <w:color w:val="000000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b/>
          <w:color w:val="000000"/>
          <w:spacing w:val="56"/>
          <w:w w:val="100"/>
          <w:sz w:val="21"/>
          <w:szCs w:val="21"/>
        </w:rPr>
        <w:t> </w:t>
      </w:r>
      <w:r>
        <w:rPr>
          <w:rFonts w:cs="Tahoma" w:hAnsi="Tahoma" w:eastAsia="Tahoma" w:ascii="Tahoma"/>
          <w:b/>
          <w:color w:val="000000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b/>
          <w:color w:val="000000"/>
          <w:spacing w:val="-1"/>
          <w:w w:val="94"/>
          <w:sz w:val="21"/>
          <w:szCs w:val="21"/>
        </w:rPr>
        <w:t>e</w:t>
      </w:r>
      <w:r>
        <w:rPr>
          <w:rFonts w:cs="Tahoma" w:hAnsi="Tahoma" w:eastAsia="Tahoma" w:ascii="Tahoma"/>
          <w:b/>
          <w:color w:val="000000"/>
          <w:spacing w:val="0"/>
          <w:w w:val="94"/>
          <w:sz w:val="21"/>
          <w:szCs w:val="21"/>
        </w:rPr>
        <w:t>rus</w:t>
      </w:r>
      <w:r>
        <w:rPr>
          <w:rFonts w:cs="Tahoma" w:hAnsi="Tahoma" w:eastAsia="Tahoma" w:ascii="Tahoma"/>
          <w:b/>
          <w:color w:val="000000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b/>
          <w:color w:val="000000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b/>
          <w:color w:val="000000"/>
          <w:spacing w:val="-1"/>
          <w:w w:val="94"/>
          <w:sz w:val="21"/>
          <w:szCs w:val="21"/>
        </w:rPr>
        <w:t>e</w:t>
      </w:r>
      <w:r>
        <w:rPr>
          <w:rFonts w:cs="Tahoma" w:hAnsi="Tahoma" w:eastAsia="Tahoma" w:ascii="Tahoma"/>
          <w:b/>
          <w:color w:val="000000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b/>
          <w:color w:val="000000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ook</w:t>
      </w:r>
      <w:r>
        <w:rPr>
          <w:rFonts w:cs="Tahoma" w:hAnsi="Tahoma" w:eastAsia="Tahoma" w:ascii="Tahoma"/>
          <w:color w:val="000000"/>
          <w:spacing w:val="4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pl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4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rom</w:t>
      </w:r>
      <w:r>
        <w:rPr>
          <w:rFonts w:cs="Tahoma" w:hAnsi="Tahoma" w:eastAsia="Tahoma" w:ascii="Tahoma"/>
          <w:color w:val="000000"/>
          <w:spacing w:val="4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4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7</w:t>
      </w:r>
      <w:r>
        <w:rPr>
          <w:rFonts w:cs="Tahoma" w:hAnsi="Tahoma" w:eastAsia="Tahoma" w:ascii="Tahoma"/>
          <w:color w:val="000000"/>
          <w:spacing w:val="6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color w:val="000000"/>
          <w:spacing w:val="5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ly</w:t>
      </w:r>
      <w:r>
        <w:rPr>
          <w:rFonts w:cs="Tahoma" w:hAnsi="Tahoma" w:eastAsia="Tahoma" w:ascii="Tahoma"/>
          <w:color w:val="000000"/>
          <w:spacing w:val="4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1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5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color w:val="000000"/>
          <w:spacing w:val="5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1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0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9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9</w:t>
      </w:r>
      <w:r>
        <w:rPr>
          <w:rFonts w:cs="Tahoma" w:hAnsi="Tahoma" w:eastAsia="Tahoma" w:ascii="Tahoma"/>
          <w:color w:val="000000"/>
          <w:spacing w:val="4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dur</w:t>
      </w:r>
      <w:r>
        <w:rPr>
          <w:rFonts w:cs="Tahoma" w:hAnsi="Tahoma" w:eastAsia="Tahoma" w:ascii="Tahoma"/>
          <w:color w:val="000000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000000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color w:val="000000"/>
          <w:spacing w:val="3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000000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000000"/>
          <w:spacing w:val="-14"/>
          <w:w w:val="100"/>
          <w:sz w:val="21"/>
          <w:szCs w:val="21"/>
        </w:rPr>
        <w:t> </w:t>
      </w:r>
      <w:hyperlink r:id="rId30">
        <w:r>
          <w:rPr>
            <w:rFonts w:cs="Tahoma" w:hAnsi="Tahoma" w:eastAsia="Tahoma" w:ascii="Tahoma"/>
            <w:color w:val="000000"/>
            <w:spacing w:val="0"/>
            <w:w w:val="100"/>
            <w:sz w:val="21"/>
            <w:szCs w:val="21"/>
          </w:rPr>
          <w:t>F</w:t>
        </w:r>
        <w:r>
          <w:rPr>
            <w:rFonts w:cs="Tahoma" w:hAnsi="Tahoma" w:eastAsia="Tahoma" w:ascii="Tahoma"/>
            <w:color w:val="000000"/>
            <w:spacing w:val="-1"/>
            <w:w w:val="100"/>
            <w:sz w:val="21"/>
            <w:szCs w:val="21"/>
          </w:rPr>
          <w:t>i</w:t>
        </w:r>
        <w:r>
          <w:rPr>
            <w:rFonts w:cs="Tahoma" w:hAnsi="Tahoma" w:eastAsia="Tahoma" w:ascii="Tahoma"/>
            <w:color w:val="000000"/>
            <w:spacing w:val="0"/>
            <w:w w:val="100"/>
            <w:sz w:val="21"/>
            <w:szCs w:val="21"/>
          </w:rPr>
          <w:t>rst</w:t>
        </w:r>
        <w:r>
          <w:rPr>
            <w:rFonts w:cs="Tahoma" w:hAnsi="Tahoma" w:eastAsia="Tahoma" w:ascii="Tahoma"/>
            <w:color w:val="000000"/>
            <w:spacing w:val="46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color w:val="000000"/>
            <w:spacing w:val="0"/>
            <w:w w:val="100"/>
            <w:sz w:val="21"/>
            <w:szCs w:val="21"/>
          </w:rPr>
          <w:t>Crus</w:t>
        </w:r>
        <w:r>
          <w:rPr>
            <w:rFonts w:cs="Tahoma" w:hAnsi="Tahoma" w:eastAsia="Tahoma" w:ascii="Tahoma"/>
            <w:color w:val="000000"/>
            <w:spacing w:val="1"/>
            <w:w w:val="100"/>
            <w:sz w:val="21"/>
            <w:szCs w:val="21"/>
          </w:rPr>
          <w:t>a</w:t>
        </w:r>
        <w:r>
          <w:rPr>
            <w:rFonts w:cs="Tahoma" w:hAnsi="Tahoma" w:eastAsia="Tahoma" w:ascii="Tahoma"/>
            <w:color w:val="000000"/>
            <w:spacing w:val="0"/>
            <w:w w:val="100"/>
            <w:sz w:val="21"/>
            <w:szCs w:val="21"/>
          </w:rPr>
          <w:t>d</w:t>
        </w:r>
        <w:r>
          <w:rPr>
            <w:rFonts w:cs="Tahoma" w:hAnsi="Tahoma" w:eastAsia="Tahoma" w:ascii="Tahoma"/>
            <w:color w:val="000000"/>
            <w:spacing w:val="1"/>
            <w:w w:val="100"/>
            <w:sz w:val="21"/>
            <w:szCs w:val="21"/>
          </w:rPr>
          <w:t>e</w:t>
        </w:r>
        <w:r>
          <w:rPr>
            <w:rFonts w:cs="Tahoma" w:hAnsi="Tahoma" w:eastAsia="Tahoma" w:ascii="Tahoma"/>
            <w:color w:val="000000"/>
            <w:spacing w:val="0"/>
            <w:w w:val="100"/>
            <w:sz w:val="21"/>
            <w:szCs w:val="21"/>
          </w:rPr>
          <w:t>.</w:t>
        </w:r>
      </w:hyperlink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0000FF"/>
          <w:spacing w:val="0"/>
          <w:w w:val="94"/>
          <w:sz w:val="21"/>
          <w:szCs w:val="21"/>
        </w:rPr>
      </w:r>
      <w:hyperlink r:id="rId31"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p: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.w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k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p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di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.org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k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Sieg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_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f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_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J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rusal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_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%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8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  <w:t>9</w:t>
        </w:r>
        <w:r>
          <w:rPr>
            <w:rFonts w:cs="Tahoma" w:hAnsi="Tahoma" w:eastAsia="Tahoma" w:ascii="Tahoma"/>
            <w:color w:val="0000FF"/>
            <w:spacing w:val="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9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  <w:t>%</w:t>
        </w:r>
        <w:r>
          <w:rPr>
            <w:rFonts w:cs="Tahoma" w:hAnsi="Tahoma" w:eastAsia="Tahoma" w:ascii="Tahoma"/>
            <w:color w:val="0000FF"/>
            <w:spacing w:val="2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-1"/>
            <w:w w:val="100"/>
            <w:sz w:val="21"/>
            <w:szCs w:val="21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1"/>
            <w:szCs w:val="21"/>
            <w:u w:val="single" w:color="0000FF"/>
          </w:rPr>
          <w:t>9</w:t>
        </w:r>
      </w:hyperlink>
      <w:r>
        <w:rPr>
          <w:rFonts w:cs="Tahoma" w:hAnsi="Tahoma" w:eastAsia="Tahoma" w:ascii="Tahoma"/>
          <w:color w:val="0000FF"/>
          <w:spacing w:val="0"/>
          <w:w w:val="100"/>
          <w:sz w:val="21"/>
          <w:szCs w:val="21"/>
        </w:rPr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before="24" w:lineRule="auto" w:line="344"/>
        <w:ind w:left="100" w:right="82"/>
      </w:pP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4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slims</w:t>
      </w:r>
      <w:r>
        <w:rPr>
          <w:rFonts w:cs="Tahoma" w:hAnsi="Tahoma" w:eastAsia="Tahoma" w:ascii="Tahoma"/>
          <w:spacing w:val="2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ght</w:t>
      </w:r>
      <w:r>
        <w:rPr>
          <w:rFonts w:cs="Tahoma" w:hAnsi="Tahoma" w:eastAsia="Tahoma" w:ascii="Tahoma"/>
          <w:spacing w:val="3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3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6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hyperlink r:id="rId32"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Al-</w:t>
        </w:r>
        <w:r>
          <w:rPr>
            <w:rFonts w:cs="Tahoma" w:hAnsi="Tahoma" w:eastAsia="Tahoma" w:ascii="Tahoma"/>
            <w:spacing w:val="3"/>
            <w:w w:val="100"/>
            <w:sz w:val="21"/>
            <w:szCs w:val="21"/>
          </w:rPr>
          <w:t>A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qsa</w:t>
        </w:r>
        <w:r>
          <w:rPr>
            <w:rFonts w:cs="Tahoma" w:hAnsi="Tahoma" w:eastAsia="Tahoma" w:ascii="Tahoma"/>
            <w:spacing w:val="28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Mo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</w:rPr>
          <w:t>s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</w:rPr>
          <w:t>q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</w:rPr>
          <w:t>u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</w:rPr>
          <w:t>e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,</w:t>
        </w:r>
      </w:hyperlink>
      <w:r>
        <w:rPr>
          <w:rFonts w:cs="Tahoma" w:hAnsi="Tahoma" w:eastAsia="Tahoma" w:ascii="Tahoma"/>
          <w:spacing w:val="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hyperlink r:id="rId33">
        <w:r>
          <w:rPr>
            <w:rFonts w:cs="Tahoma" w:hAnsi="Tahoma" w:eastAsia="Tahoma" w:ascii="Tahoma"/>
            <w:spacing w:val="-1"/>
            <w:w w:val="100"/>
            <w:sz w:val="21"/>
            <w:szCs w:val="21"/>
          </w:rPr>
          <w:t>D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ome</w:t>
        </w:r>
        <w:r>
          <w:rPr>
            <w:rFonts w:cs="Tahoma" w:hAnsi="Tahoma" w:eastAsia="Tahoma" w:ascii="Tahoma"/>
            <w:spacing w:val="37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</w:rPr>
          <w:t>o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f</w:t>
        </w:r>
        <w:r>
          <w:rPr>
            <w:rFonts w:cs="Tahoma" w:hAnsi="Tahoma" w:eastAsia="Tahoma" w:ascii="Tahoma"/>
            <w:spacing w:val="58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3"/>
            <w:w w:val="100"/>
            <w:sz w:val="21"/>
            <w:szCs w:val="21"/>
          </w:rPr>
          <w:t>t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</w:rPr>
          <w:t>h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e</w:t>
        </w:r>
        <w:r>
          <w:rPr>
            <w:rFonts w:cs="Tahoma" w:hAnsi="Tahoma" w:eastAsia="Tahoma" w:ascii="Tahoma"/>
            <w:spacing w:val="52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</w:rPr>
          <w:t>R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</w:rPr>
          <w:t>o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</w:rPr>
          <w:t>c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</w:rPr>
          <w:t>k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,</w:t>
        </w:r>
      </w:hyperlink>
      <w:r>
        <w:rPr>
          <w:rFonts w:cs="Tahoma" w:hAnsi="Tahoma" w:eastAsia="Tahoma" w:ascii="Tahoma"/>
          <w:spacing w:val="4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4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hyperlink r:id="rId34">
        <w:r>
          <w:rPr>
            <w:rFonts w:cs="Tahoma" w:hAnsi="Tahoma" w:eastAsia="Tahoma" w:ascii="Tahoma"/>
            <w:spacing w:val="-1"/>
            <w:w w:val="100"/>
            <w:sz w:val="21"/>
            <w:szCs w:val="21"/>
          </w:rPr>
          <w:t>T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</w:rPr>
          <w:t>e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mple</w:t>
        </w:r>
      </w:hyperlink>
      <w:hyperlink r:id="rId35"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Mo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u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n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t</w:t>
        </w:r>
        <w:r>
          <w:rPr>
            <w:rFonts w:cs="Tahoma" w:hAnsi="Tahoma" w:eastAsia="Tahoma" w:ascii="Tahoma"/>
            <w:spacing w:val="3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</w:rPr>
          <w:t>a</w:t>
        </w:r>
      </w:hyperlink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2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rding</w:t>
      </w:r>
      <w:r>
        <w:rPr>
          <w:rFonts w:cs="Tahoma" w:hAnsi="Tahoma" w:eastAsia="Tahoma" w:ascii="Tahoma"/>
          <w:spacing w:val="2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hyperlink r:id="rId36">
        <w:r>
          <w:rPr>
            <w:rFonts w:cs="Tahoma" w:hAnsi="Tahoma" w:eastAsia="Tahoma" w:ascii="Tahoma"/>
            <w:spacing w:val="-1"/>
            <w:w w:val="100"/>
            <w:sz w:val="21"/>
            <w:szCs w:val="21"/>
          </w:rPr>
          <w:t>G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</w:rPr>
          <w:t>e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st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a</w:t>
        </w:r>
        <w:r>
          <w:rPr>
            <w:rFonts w:cs="Tahoma" w:hAnsi="Tahoma" w:eastAsia="Tahoma" w:ascii="Tahoma"/>
            <w:spacing w:val="-11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Fra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n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c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o</w:t>
        </w:r>
        <w:r>
          <w:rPr>
            <w:rFonts w:cs="Tahoma" w:hAnsi="Tahoma" w:eastAsia="Tahoma" w:ascii="Tahoma"/>
            <w:spacing w:val="2"/>
            <w:w w:val="94"/>
            <w:sz w:val="21"/>
            <w:szCs w:val="21"/>
          </w:rPr>
          <w:t>r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u</w:t>
        </w:r>
        <w:r>
          <w:rPr>
            <w:rFonts w:cs="Tahoma" w:hAnsi="Tahoma" w:eastAsia="Tahoma" w:ascii="Tahoma"/>
            <w:spacing w:val="2"/>
            <w:w w:val="94"/>
            <w:sz w:val="21"/>
            <w:szCs w:val="21"/>
          </w:rPr>
          <w:t>m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,</w:t>
        </w:r>
      </w:hyperlink>
      <w:r>
        <w:rPr>
          <w:rFonts w:cs="Tahoma" w:hAnsi="Tahoma" w:eastAsia="Tahoma" w:ascii="Tahoma"/>
          <w:spacing w:val="2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mple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"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.[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]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mple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lom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2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ght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5"/>
          <w:sz w:val="21"/>
          <w:szCs w:val="21"/>
        </w:rPr>
        <w:t>blood</w:t>
      </w:r>
      <w:r>
        <w:rPr>
          <w:rFonts w:cs="Tahoma" w:hAnsi="Tahoma" w:eastAsia="Tahoma" w:ascii="Tahoma"/>
          <w:spacing w:val="2"/>
          <w:w w:val="95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the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"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845"/>
      </w:pP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Co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color w:val="242424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color w:val="242424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color w:val="242424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242424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242424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242424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242424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Sal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ddin</w:t>
      </w:r>
      <w:r>
        <w:rPr>
          <w:rFonts w:cs="Tahoma" w:hAnsi="Tahoma" w:eastAsia="Tahoma" w:ascii="Tahoma"/>
          <w:color w:val="242424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bi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242424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242424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242424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242424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242424"/>
          <w:spacing w:val="2"/>
          <w:w w:val="100"/>
          <w:sz w:val="20"/>
          <w:szCs w:val="20"/>
        </w:rPr>
        <w:t>q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242424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242424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rusal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ind w:left="100" w:right="6980"/>
      </w:pPr>
      <w:r>
        <w:rPr>
          <w:rFonts w:cs="Tahoma" w:hAnsi="Tahoma" w:eastAsia="Tahoma" w:ascii="Tahoma"/>
          <w:b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b/>
          <w:spacing w:val="2"/>
          <w:w w:val="94"/>
          <w:sz w:val="21"/>
          <w:szCs w:val="21"/>
        </w:rPr>
        <w:t>p</w:t>
      </w:r>
      <w:r>
        <w:rPr>
          <w:rFonts w:cs="Tahoma" w:hAnsi="Tahoma" w:eastAsia="Tahoma" w:ascii="Tahoma"/>
          <w:b/>
          <w:spacing w:val="-1"/>
          <w:w w:val="94"/>
          <w:sz w:val="21"/>
          <w:szCs w:val="21"/>
        </w:rPr>
        <w:t>t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u</w:t>
      </w:r>
      <w:r>
        <w:rPr>
          <w:rFonts w:cs="Tahoma" w:hAnsi="Tahoma" w:eastAsia="Tahoma" w:ascii="Tahoma"/>
          <w:b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b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b/>
          <w:spacing w:val="-1"/>
          <w:w w:val="94"/>
          <w:sz w:val="21"/>
          <w:szCs w:val="21"/>
        </w:rPr>
        <w:t>e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rus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b/>
          <w:spacing w:val="2"/>
          <w:w w:val="95"/>
          <w:sz w:val="21"/>
          <w:szCs w:val="21"/>
        </w:rPr>
        <w:t>l</w:t>
      </w:r>
      <w:r>
        <w:rPr>
          <w:rFonts w:cs="Tahoma" w:hAnsi="Tahoma" w:eastAsia="Tahoma" w:ascii="Tahoma"/>
          <w:b/>
          <w:spacing w:val="-1"/>
          <w:w w:val="94"/>
          <w:sz w:val="21"/>
          <w:szCs w:val="21"/>
        </w:rPr>
        <w:t>e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ind w:left="100" w:right="92"/>
      </w:pPr>
      <w:r>
        <w:rPr>
          <w:rFonts w:cs="Tahoma" w:hAnsi="Tahoma" w:eastAsia="Tahoma" w:ascii="Tahoma"/>
          <w:spacing w:val="0"/>
          <w:w w:val="100"/>
          <w:sz w:val="21"/>
          <w:szCs w:val="21"/>
        </w:rPr>
        <w:t>Sal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din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ost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ry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Cr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hyperlink r:id="rId37"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J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e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rusal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e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m</w:t>
        </w:r>
        <w:r>
          <w:rPr>
            <w:rFonts w:cs="Tahoma" w:hAnsi="Tahoma" w:eastAsia="Tahoma" w:ascii="Tahoma"/>
            <w:spacing w:val="2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</w:rPr>
          <w:t>c</w:t>
        </w:r>
      </w:hyperlink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2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orces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spacing w:val="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Frid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2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0"/>
      </w:pPr>
      <w:r>
        <w:rPr>
          <w:rFonts w:cs="Tahoma" w:hAnsi="Tahoma" w:eastAsia="Tahoma" w:ascii="Tahoma"/>
          <w:spacing w:val="0"/>
          <w:w w:val="94"/>
          <w:sz w:val="21"/>
          <w:szCs w:val="21"/>
        </w:rPr>
        <w:t>Octob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1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1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8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7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hyperlink r:id="rId38"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si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</w:rPr>
          <w:t>e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g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</w:rPr>
          <w:t>e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.</w:t>
        </w:r>
      </w:hyperlink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When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d,</w:t>
      </w:r>
      <w:r>
        <w:rPr>
          <w:rFonts w:cs="Tahoma" w:hAnsi="Tahoma" w:eastAsia="Tahoma" w:ascii="Tahoma"/>
          <w:spacing w:val="2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Sal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din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illin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2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ise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qua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4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hyperlink r:id="rId39"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Fra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n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k</w:t>
        </w:r>
        <w:r>
          <w:rPr>
            <w:rFonts w:cs="Tahoma" w:hAnsi="Tahoma" w:eastAsia="Tahoma" w:ascii="Tahoma"/>
            <w:spacing w:val="2"/>
            <w:w w:val="94"/>
            <w:sz w:val="21"/>
            <w:szCs w:val="21"/>
          </w:rPr>
          <w:t>i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sh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</w:rPr>
          <w:t>i</w:t>
        </w:r>
      </w:hyperlink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4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rusal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hyperlink r:id="rId40"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B</w:t>
        </w:r>
        <w:r>
          <w:rPr>
            <w:rFonts w:cs="Tahoma" w:hAnsi="Tahoma" w:eastAsia="Tahoma" w:ascii="Tahoma"/>
            <w:spacing w:val="4"/>
            <w:w w:val="100"/>
            <w:sz w:val="21"/>
            <w:szCs w:val="21"/>
          </w:rPr>
          <w:t>a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li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</w:rPr>
          <w:t>a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n</w:t>
        </w:r>
        <w:r>
          <w:rPr>
            <w:rFonts w:cs="Tahoma" w:hAnsi="Tahoma" w:eastAsia="Tahoma" w:ascii="Tahoma"/>
            <w:spacing w:val="20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of</w:t>
        </w:r>
        <w:r>
          <w:rPr>
            <w:rFonts w:cs="Tahoma" w:hAnsi="Tahoma" w:eastAsia="Tahoma" w:ascii="Tahoma"/>
            <w:spacing w:val="43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Ib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e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lin</w:t>
        </w:r>
        <w:r>
          <w:rPr>
            <w:rFonts w:cs="Tahoma" w:hAnsi="Tahoma" w:eastAsia="Tahoma" w:ascii="Tahoma"/>
            <w:spacing w:val="4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3"/>
            <w:w w:val="100"/>
            <w:sz w:val="21"/>
            <w:szCs w:val="21"/>
          </w:rPr>
          <w:t>t</w:t>
        </w:r>
      </w:hyperlink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4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3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ry</w:t>
      </w:r>
      <w:r>
        <w:rPr>
          <w:rFonts w:cs="Tahoma" w:hAnsi="Tahoma" w:eastAsia="Tahoma" w:ascii="Tahoma"/>
          <w:spacing w:val="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ost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5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Isl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'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oly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hyperlink r:id="rId41">
        <w:r>
          <w:rPr>
            <w:rFonts w:cs="Tahoma" w:hAnsi="Tahoma" w:eastAsia="Tahoma" w:ascii="Tahoma"/>
            <w:spacing w:val="-1"/>
            <w:w w:val="93"/>
            <w:sz w:val="21"/>
            <w:szCs w:val="21"/>
          </w:rPr>
          <w:t>D</w:t>
        </w:r>
        <w:r>
          <w:rPr>
            <w:rFonts w:cs="Tahoma" w:hAnsi="Tahoma" w:eastAsia="Tahoma" w:ascii="Tahoma"/>
            <w:spacing w:val="0"/>
            <w:w w:val="93"/>
            <w:sz w:val="21"/>
            <w:szCs w:val="21"/>
          </w:rPr>
          <w:t>ome</w:t>
        </w:r>
        <w:r>
          <w:rPr>
            <w:rFonts w:cs="Tahoma" w:hAnsi="Tahoma" w:eastAsia="Tahoma" w:ascii="Tahoma"/>
            <w:spacing w:val="15"/>
            <w:w w:val="93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of</w:t>
        </w:r>
        <w:r>
          <w:rPr>
            <w:rFonts w:cs="Tahoma" w:hAnsi="Tahoma" w:eastAsia="Tahoma" w:ascii="Tahoma"/>
            <w:spacing w:val="-4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t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</w:rPr>
          <w:t>h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e</w:t>
        </w:r>
        <w:r>
          <w:rPr>
            <w:rFonts w:cs="Tahoma" w:hAnsi="Tahoma" w:eastAsia="Tahoma" w:ascii="Tahoma"/>
            <w:spacing w:val="-13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R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o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c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k</w:t>
        </w:r>
        <w:r>
          <w:rPr>
            <w:rFonts w:cs="Tahoma" w:hAnsi="Tahoma" w:eastAsia="Tahoma" w:ascii="Tahoma"/>
            <w:spacing w:val="4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</w:rPr>
          <w:t>a</w:t>
        </w:r>
      </w:hyperlink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hyperlink r:id="rId42">
        <w:r>
          <w:rPr>
            <w:rFonts w:cs="Tahoma" w:hAnsi="Tahoma" w:eastAsia="Tahoma" w:ascii="Tahoma"/>
            <w:spacing w:val="1"/>
            <w:w w:val="100"/>
            <w:sz w:val="21"/>
            <w:szCs w:val="21"/>
          </w:rPr>
          <w:t>a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l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-</w:t>
        </w:r>
      </w:hyperlink>
      <w:hyperlink r:id="rId43"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A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</w:rPr>
          <w:t>q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sa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Mos</w:t>
        </w:r>
        <w:r>
          <w:rPr>
            <w:rFonts w:cs="Tahoma" w:hAnsi="Tahoma" w:eastAsia="Tahoma" w:ascii="Tahoma"/>
            <w:spacing w:val="2"/>
            <w:w w:val="94"/>
            <w:sz w:val="21"/>
            <w:szCs w:val="21"/>
          </w:rPr>
          <w:t>q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u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e</w:t>
        </w:r>
        <w:r>
          <w:rPr>
            <w:rFonts w:cs="Tahoma" w:hAnsi="Tahoma" w:eastAsia="Tahoma" w:ascii="Tahoma"/>
            <w:spacing w:val="2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if</w:t>
        </w:r>
      </w:hyperlink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q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d.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Sal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din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d.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gh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ide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lf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2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din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ribute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6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lly</w:t>
      </w:r>
      <w:r>
        <w:rPr>
          <w:rFonts w:cs="Tahoma" w:hAnsi="Tahoma" w:eastAsia="Tahoma" w:ascii="Tahoma"/>
          <w:spacing w:val="2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low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$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5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Fra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3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ild,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but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Sal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din,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3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2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rs,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ld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ord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som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hyperlink r:id="rId44"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P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a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tri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a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rch</w:t>
        </w:r>
        <w:r>
          <w:rPr>
            <w:rFonts w:cs="Tahoma" w:hAnsi="Tahoma" w:eastAsia="Tahoma" w:ascii="Tahoma"/>
            <w:spacing w:val="25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He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r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a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c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l</w:t>
        </w:r>
        <w:r>
          <w:rPr>
            <w:rFonts w:cs="Tahoma" w:hAnsi="Tahoma" w:eastAsia="Tahoma" w:ascii="Tahoma"/>
            <w:spacing w:val="2"/>
            <w:w w:val="94"/>
            <w:sz w:val="21"/>
            <w:szCs w:val="21"/>
          </w:rPr>
          <w:t>i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u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s</w:t>
        </w:r>
        <w:r>
          <w:rPr>
            <w:rFonts w:cs="Tahoma" w:hAnsi="Tahoma" w:eastAsia="Tahoma" w:ascii="Tahoma"/>
            <w:spacing w:val="25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</w:rPr>
          <w:t>o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f</w:t>
        </w:r>
        <w:r>
          <w:rPr>
            <w:rFonts w:cs="Tahoma" w:hAnsi="Tahoma" w:eastAsia="Tahoma" w:ascii="Tahoma"/>
            <w:spacing w:val="7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J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e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r</w:t>
        </w:r>
        <w:r>
          <w:rPr>
            <w:rFonts w:cs="Tahoma" w:hAnsi="Tahoma" w:eastAsia="Tahoma" w:ascii="Tahoma"/>
            <w:spacing w:val="2"/>
            <w:w w:val="94"/>
            <w:sz w:val="21"/>
            <w:szCs w:val="21"/>
          </w:rPr>
          <w:t>u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s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a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l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e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m</w:t>
        </w:r>
        <w:r>
          <w:rPr>
            <w:rFonts w:cs="Tahoma" w:hAnsi="Tahoma" w:eastAsia="Tahoma" w:ascii="Tahoma"/>
            <w:spacing w:val="6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org</w:t>
        </w:r>
      </w:hyperlink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tri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bout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1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8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iz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other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1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5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d.</w:t>
      </w:r>
      <w:r>
        <w:rPr>
          <w:rFonts w:cs="Tahoma" w:hAnsi="Tahoma" w:eastAsia="Tahoma" w:ascii="Tahoma"/>
          <w:spacing w:val="2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Sal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din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'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2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bro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-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"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Sal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sed</w:t>
      </w:r>
      <w:r>
        <w:rPr>
          <w:rFonts w:cs="Tahoma" w:hAnsi="Tahoma" w:eastAsia="Tahoma" w:ascii="Tahoma"/>
          <w:spacing w:val="4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6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."</w:t>
      </w:r>
      <w:r>
        <w:rPr>
          <w:rFonts w:cs="Tahoma" w:hAnsi="Tahoma" w:eastAsia="Tahoma" w:ascii="Tahoma"/>
          <w:spacing w:val="6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6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oot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soldi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rs</w:t>
      </w:r>
      <w:r>
        <w:rPr>
          <w:rFonts w:cs="Tahoma" w:hAnsi="Tahoma" w:eastAsia="Tahoma" w:ascii="Tahoma"/>
          <w:spacing w:val="4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6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sold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hyperlink r:id="rId45"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sl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a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v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e</w:t>
        </w:r>
        <w:r>
          <w:rPr>
            <w:rFonts w:cs="Tahoma" w:hAnsi="Tahoma" w:eastAsia="Tahoma" w:ascii="Tahoma"/>
            <w:spacing w:val="2"/>
            <w:w w:val="94"/>
            <w:sz w:val="21"/>
            <w:szCs w:val="21"/>
          </w:rPr>
          <w:t>r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y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.</w:t>
        </w:r>
        <w:r>
          <w:rPr>
            <w:rFonts w:cs="Tahoma" w:hAnsi="Tahoma" w:eastAsia="Tahoma" w:ascii="Tahoma"/>
            <w:spacing w:val="6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</w:rPr>
          <w:t>U</w:t>
        </w:r>
      </w:hyperlink>
      <w:r>
        <w:rPr>
          <w:rFonts w:cs="Tahoma" w:hAnsi="Tahoma" w:eastAsia="Tahoma" w:ascii="Tahoma"/>
          <w:spacing w:val="0"/>
          <w:w w:val="100"/>
          <w:sz w:val="21"/>
          <w:szCs w:val="21"/>
        </w:rPr>
        <w:t>pon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2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Sal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din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mm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le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r,</w:t>
      </w:r>
      <w:r>
        <w:rPr>
          <w:rFonts w:cs="Tahoma" w:hAnsi="Tahoma" w:eastAsia="Tahoma" w:ascii="Tahoma"/>
          <w:spacing w:val="2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sid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2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rge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ish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t,</w:t>
      </w:r>
      <w:r>
        <w:rPr>
          <w:rFonts w:cs="Tahoma" w:hAnsi="Tahoma" w:eastAsia="Tahoma" w:ascii="Tahoma"/>
          <w:spacing w:val="2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spo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ques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2" w:firstLine="41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3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rd,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King</w:t>
      </w:r>
      <w:r>
        <w:rPr>
          <w:rFonts w:cs="Tahoma" w:hAnsi="Tahoma" w:eastAsia="Tahoma" w:ascii="Tahoma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3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lso</w:t>
      </w:r>
      <w:r>
        <w:rPr>
          <w:rFonts w:cs="Tahoma" w:hAnsi="Tahoma" w:eastAsia="Tahoma" w:ascii="Tahoma"/>
          <w:spacing w:val="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hyperlink r:id="rId46"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H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a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ttin</w:t>
        </w:r>
        <w:r>
          <w:rPr>
            <w:rFonts w:cs="Tahoma" w:hAnsi="Tahoma" w:eastAsia="Tahoma" w:ascii="Tahoma"/>
            <w:spacing w:val="4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</w:rPr>
          <w:t>a</w:t>
        </w:r>
      </w:hyperlink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hyperlink r:id="rId47">
        <w:r>
          <w:rPr>
            <w:rFonts w:cs="Tahoma" w:hAnsi="Tahoma" w:eastAsia="Tahoma" w:ascii="Tahoma"/>
            <w:spacing w:val="-1"/>
            <w:w w:val="100"/>
            <w:sz w:val="21"/>
            <w:szCs w:val="21"/>
          </w:rPr>
          <w:t>T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</w:rPr>
          <w:t>h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i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</w:rPr>
          <w:t>r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d</w:t>
        </w:r>
        <w:r>
          <w:rPr>
            <w:rFonts w:cs="Tahoma" w:hAnsi="Tahoma" w:eastAsia="Tahoma" w:ascii="Tahoma"/>
            <w:spacing w:val="-12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2"/>
            <w:w w:val="94"/>
            <w:sz w:val="21"/>
            <w:szCs w:val="21"/>
          </w:rPr>
          <w:t>C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rusa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d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e</w:t>
        </w:r>
        <w:r>
          <w:rPr>
            <w:rFonts w:cs="Tahoma" w:hAnsi="Tahoma" w:eastAsia="Tahoma" w:ascii="Tahoma"/>
            <w:spacing w:val="3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(1</w:t>
        </w:r>
      </w:hyperlink>
      <w:r>
        <w:rPr>
          <w:rFonts w:cs="Tahoma" w:hAnsi="Tahoma" w:eastAsia="Tahoma" w:ascii="Tahoma"/>
          <w:spacing w:val="1"/>
          <w:w w:val="94"/>
          <w:sz w:val="21"/>
          <w:szCs w:val="21"/>
        </w:rPr>
        <w:t>1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8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9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–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1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1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9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2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),</w:t>
      </w:r>
      <w:r>
        <w:rPr>
          <w:rFonts w:cs="Tahoma" w:hAnsi="Tahoma" w:eastAsia="Tahoma" w:ascii="Tahoma"/>
          <w:spacing w:val="3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gl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hyperlink r:id="rId48"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"Sal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a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d</w:t>
        </w:r>
        <w:r>
          <w:rPr>
            <w:rFonts w:cs="Tahoma" w:hAnsi="Tahoma" w:eastAsia="Tahoma" w:ascii="Tahoma"/>
            <w:spacing w:val="3"/>
            <w:w w:val="94"/>
            <w:sz w:val="21"/>
            <w:szCs w:val="21"/>
          </w:rPr>
          <w:t>i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n</w:t>
        </w:r>
        <w:r>
          <w:rPr>
            <w:rFonts w:cs="Tahoma" w:hAnsi="Tahoma" w:eastAsia="Tahoma" w:ascii="Tahoma"/>
            <w:spacing w:val="4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tit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h</w:t>
        </w:r>
        <w:r>
          <w:rPr>
            <w:rFonts w:cs="Tahoma" w:hAnsi="Tahoma" w:eastAsia="Tahoma" w:ascii="Tahoma"/>
            <w:spacing w:val="2"/>
            <w:w w:val="94"/>
            <w:sz w:val="21"/>
            <w:szCs w:val="21"/>
          </w:rPr>
          <w:t>e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"</w:t>
        </w:r>
      </w:hyperlink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hyperlink r:id="rId49"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R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i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c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h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a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rd</w:t>
        </w:r>
        <w:r>
          <w:rPr>
            <w:rFonts w:cs="Tahoma" w:hAnsi="Tahoma" w:eastAsia="Tahoma" w:ascii="Tahoma"/>
            <w:spacing w:val="5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t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</w:rPr>
          <w:t>h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e</w:t>
        </w:r>
        <w:r>
          <w:rPr>
            <w:rFonts w:cs="Tahoma" w:hAnsi="Tahoma" w:eastAsia="Tahoma" w:ascii="Tahoma"/>
            <w:spacing w:val="-17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</w:rPr>
          <w:t>L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i</w:t>
        </w:r>
        <w:r>
          <w:rPr>
            <w:rFonts w:cs="Tahoma" w:hAnsi="Tahoma" w:eastAsia="Tahoma" w:ascii="Tahoma"/>
            <w:spacing w:val="2"/>
            <w:w w:val="100"/>
            <w:sz w:val="21"/>
            <w:szCs w:val="21"/>
          </w:rPr>
          <w:t>o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n</w:t>
        </w:r>
        <w:r>
          <w:rPr>
            <w:rFonts w:cs="Tahoma" w:hAnsi="Tahoma" w:eastAsia="Tahoma" w:ascii="Tahoma"/>
            <w:spacing w:val="-20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H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e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a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r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t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,</w:t>
        </w:r>
        <w:r>
          <w:rPr>
            <w:rFonts w:cs="Tahoma" w:hAnsi="Tahoma" w:eastAsia="Tahoma" w:ascii="Tahoma"/>
            <w:spacing w:val="5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King</w:t>
        </w:r>
        <w:r>
          <w:rPr>
            <w:rFonts w:cs="Tahoma" w:hAnsi="Tahoma" w:eastAsia="Tahoma" w:ascii="Tahoma"/>
            <w:spacing w:val="-19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of</w:t>
        </w:r>
        <w:r>
          <w:rPr>
            <w:rFonts w:cs="Tahoma" w:hAnsi="Tahoma" w:eastAsia="Tahoma" w:ascii="Tahoma"/>
            <w:spacing w:val="-9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E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n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gl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a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n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d</w:t>
        </w:r>
        <w:r>
          <w:rPr>
            <w:rFonts w:cs="Tahoma" w:hAnsi="Tahoma" w:eastAsia="Tahoma" w:ascii="Tahoma"/>
            <w:spacing w:val="7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l</w:t>
        </w:r>
      </w:hyperlink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'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ge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hyperlink r:id="rId50"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Acr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e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,</w:t>
        </w:r>
        <w:r>
          <w:rPr>
            <w:rFonts w:cs="Tahoma" w:hAnsi="Tahoma" w:eastAsia="Tahoma" w:ascii="Tahoma"/>
            <w:spacing w:val="4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c</w:t>
        </w:r>
      </w:hyperlink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quer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x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3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slim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pris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s,</w:t>
      </w:r>
      <w:r>
        <w:rPr>
          <w:rFonts w:cs="Tahoma" w:hAnsi="Tahoma" w:eastAsia="Tahoma" w:ascii="Tahoma"/>
          <w:spacing w:val="2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ding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ildr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hyperlink r:id="rId51"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B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</w:rPr>
          <w:t>a</w:t>
        </w:r>
        <w:r>
          <w:rPr>
            <w:rFonts w:cs="Tahoma" w:hAnsi="Tahoma" w:eastAsia="Tahoma" w:ascii="Tahoma"/>
            <w:spacing w:val="-1"/>
            <w:w w:val="100"/>
            <w:sz w:val="21"/>
            <w:szCs w:val="21"/>
          </w:rPr>
          <w:t>h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</w:rPr>
          <w:t>ā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'</w:t>
        </w:r>
        <w:r>
          <w:rPr>
            <w:rFonts w:cs="Tahoma" w:hAnsi="Tahoma" w:eastAsia="Tahoma" w:ascii="Tahoma"/>
            <w:spacing w:val="-4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a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d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-</w:t>
        </w:r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D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īn</w:t>
        </w:r>
        <w:r>
          <w:rPr>
            <w:rFonts w:cs="Tahoma" w:hAnsi="Tahoma" w:eastAsia="Tahoma" w:ascii="Tahoma"/>
            <w:spacing w:val="4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1"/>
            <w:w w:val="100"/>
            <w:sz w:val="21"/>
            <w:szCs w:val="21"/>
          </w:rPr>
          <w:t>w</w:t>
        </w:r>
      </w:hyperlink>
      <w:r>
        <w:rPr>
          <w:rFonts w:cs="Tahoma" w:hAnsi="Tahoma" w:eastAsia="Tahoma" w:ascii="Tahoma"/>
          <w:spacing w:val="0"/>
          <w:w w:val="100"/>
          <w:sz w:val="21"/>
          <w:szCs w:val="21"/>
        </w:rPr>
        <w:t>rot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: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‘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motives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re</w:t>
      </w:r>
      <w:r>
        <w:rPr>
          <w:rFonts w:cs="Tahoma" w:hAnsi="Tahoma" w:eastAsia="Tahoma" w:ascii="Tahoma"/>
          <w:spacing w:val="2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2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told;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ord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2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by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pris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ose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Christi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rs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before="24" w:lineRule="auto" w:line="343"/>
        <w:ind w:left="100" w:right="93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gl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d,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id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mpt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q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1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ght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so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prisoners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od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’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97"/>
      </w:pP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color w:val="242424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lost</w:t>
      </w:r>
      <w:r>
        <w:rPr>
          <w:rFonts w:cs="Tahoma" w:hAnsi="Tahoma" w:eastAsia="Tahoma" w:ascii="Tahoma"/>
          <w:color w:val="242424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color w:val="242424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ddin</w:t>
      </w:r>
      <w:r>
        <w:rPr>
          <w:rFonts w:cs="Tahoma" w:hAnsi="Tahoma" w:eastAsia="Tahoma" w:ascii="Tahoma"/>
          <w:color w:val="242424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242424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color w:val="242424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color w:val="242424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digni</w:t>
      </w:r>
      <w:r>
        <w:rPr>
          <w:rFonts w:cs="Tahoma" w:hAnsi="Tahoma" w:eastAsia="Tahoma" w:ascii="Tahoma"/>
          <w:color w:val="242424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color w:val="242424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color w:val="242424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color w:val="242424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color w:val="242424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color w:val="242424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Sal</w:t>
      </w:r>
      <w:r>
        <w:rPr>
          <w:rFonts w:cs="Tahoma" w:hAnsi="Tahoma" w:eastAsia="Tahoma" w:ascii="Tahoma"/>
          <w:color w:val="242424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242424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color w:val="242424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bi: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2"/>
        <w:ind w:left="100" w:right="88"/>
      </w:pP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color w:val="242424"/>
          <w:spacing w:val="2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242424"/>
          <w:spacing w:val="2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qually</w:t>
      </w:r>
      <w:r>
        <w:rPr>
          <w:rFonts w:cs="Tahoma" w:hAnsi="Tahoma" w:eastAsia="Tahoma" w:ascii="Tahoma"/>
          <w:color w:val="242424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rue</w:t>
      </w:r>
      <w:r>
        <w:rPr>
          <w:rFonts w:cs="Tahoma" w:hAnsi="Tahoma" w:eastAsia="Tahoma" w:ascii="Tahoma"/>
          <w:color w:val="242424"/>
          <w:spacing w:val="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42424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color w:val="242424"/>
          <w:spacing w:val="2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rosit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color w:val="242424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42424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242424"/>
          <w:spacing w:val="19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pi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color w:val="242424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v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oid</w:t>
      </w:r>
      <w:r>
        <w:rPr>
          <w:rFonts w:cs="Tahoma" w:hAnsi="Tahoma" w:eastAsia="Tahoma" w:ascii="Tahoma"/>
          <w:color w:val="242424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242424"/>
          <w:spacing w:val="3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42424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ism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color w:val="242424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42424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color w:val="242424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42424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242424"/>
          <w:spacing w:val="2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lib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lit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42424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42424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42424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42424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color w:val="242424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b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42424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mod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color w:val="242424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color w:val="242424"/>
          <w:spacing w:val="15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42424"/>
          <w:spacing w:val="7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old</w:t>
      </w:r>
      <w:r>
        <w:rPr>
          <w:rFonts w:cs="Tahoma" w:hAnsi="Tahoma" w:eastAsia="Tahoma" w:ascii="Tahoma"/>
          <w:color w:val="242424"/>
          <w:spacing w:val="11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42424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42424"/>
          <w:spacing w:val="0"/>
          <w:w w:val="94"/>
          <w:sz w:val="21"/>
          <w:szCs w:val="21"/>
        </w:rPr>
        <w:t>ro</w:t>
      </w:r>
      <w:r>
        <w:rPr>
          <w:rFonts w:cs="Tahoma" w:hAnsi="Tahoma" w:eastAsia="Tahoma" w:ascii="Tahoma"/>
          <w:color w:val="242424"/>
          <w:spacing w:val="2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42424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42424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color w:val="242424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42424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0"/>
          <w:w w:val="94"/>
          <w:sz w:val="21"/>
          <w:szCs w:val="21"/>
        </w:rPr>
        <w:t>rs,</w:t>
      </w:r>
      <w:r>
        <w:rPr>
          <w:rFonts w:cs="Tahoma" w:hAnsi="Tahoma" w:eastAsia="Tahoma" w:ascii="Tahoma"/>
          <w:color w:val="242424"/>
          <w:spacing w:val="27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color w:val="242424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42424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im</w:t>
      </w:r>
      <w:r>
        <w:rPr>
          <w:rFonts w:cs="Tahoma" w:hAnsi="Tahoma" w:eastAsia="Tahoma" w:ascii="Tahoma"/>
          <w:color w:val="242424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42424"/>
          <w:spacing w:val="1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ss</w:t>
      </w:r>
      <w:r>
        <w:rPr>
          <w:rFonts w:cs="Tahoma" w:hAnsi="Tahoma" w:eastAsia="Tahoma" w:ascii="Tahoma"/>
          <w:color w:val="242424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2"/>
          <w:w w:val="100"/>
          <w:sz w:val="21"/>
          <w:szCs w:val="21"/>
        </w:rPr>
        <w:t>p</w:t>
      </w:r>
      <w:r>
        <w:rPr>
          <w:rFonts w:cs="Tahoma" w:hAnsi="Tahoma" w:eastAsia="Tahoma" w:ascii="Tahoma"/>
          <w:color w:val="242424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pula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color w:val="242424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42424"/>
          <w:spacing w:val="16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Fra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color w:val="242424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sh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42424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color w:val="242424"/>
          <w:spacing w:val="0"/>
          <w:w w:val="94"/>
          <w:sz w:val="21"/>
          <w:szCs w:val="21"/>
        </w:rPr>
        <w:t>ria</w:t>
      </w:r>
      <w:r>
        <w:rPr>
          <w:rFonts w:cs="Tahoma" w:hAnsi="Tahoma" w:eastAsia="Tahoma" w:ascii="Tahoma"/>
          <w:color w:val="242424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color w:val="242424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color w:val="242424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42424"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42424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color w:val="242424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42424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42424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42424"/>
          <w:spacing w:val="0"/>
          <w:w w:val="94"/>
          <w:sz w:val="21"/>
          <w:szCs w:val="21"/>
        </w:rPr>
        <w:t>ds</w:t>
      </w:r>
      <w:r>
        <w:rPr>
          <w:rFonts w:cs="Tahoma" w:hAnsi="Tahoma" w:eastAsia="Tahoma" w:ascii="Tahoma"/>
          <w:color w:val="242424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color w:val="242424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color w:val="242424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color w:val="242424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color w:val="242424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color w:val="242424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color w:val="242424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color w:val="242424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~</w:t>
      </w:r>
      <w:r>
        <w:rPr>
          <w:rFonts w:cs="Tahoma" w:hAnsi="Tahoma" w:eastAsia="Tahoma" w:ascii="Tahoma"/>
          <w:color w:val="242424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color w:val="242424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color w:val="242424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color w:val="242424"/>
          <w:spacing w:val="0"/>
          <w:w w:val="94"/>
          <w:sz w:val="21"/>
          <w:szCs w:val="21"/>
        </w:rPr>
        <w:t>é</w:t>
      </w:r>
      <w:r>
        <w:rPr>
          <w:rFonts w:cs="Tahoma" w:hAnsi="Tahoma" w:eastAsia="Tahoma" w:ascii="Tahoma"/>
          <w:color w:val="242424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G</w:t>
      </w:r>
      <w:r>
        <w:rPr>
          <w:rFonts w:cs="Tahoma" w:hAnsi="Tahoma" w:eastAsia="Tahoma" w:ascii="Tahoma"/>
          <w:color w:val="242424"/>
          <w:spacing w:val="2"/>
          <w:w w:val="100"/>
          <w:sz w:val="21"/>
          <w:szCs w:val="21"/>
        </w:rPr>
        <w:t>r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color w:val="242424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sse</w:t>
      </w:r>
      <w:r>
        <w:rPr>
          <w:rFonts w:cs="Tahoma" w:hAnsi="Tahoma" w:eastAsia="Tahoma" w:ascii="Tahoma"/>
          <w:color w:val="242424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color w:val="000000"/>
          <w:spacing w:val="0"/>
          <w:w w:val="100"/>
          <w:sz w:val="21"/>
          <w:szCs w:val="21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1988"/>
      </w:pP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As</w:t>
      </w:r>
      <w:r>
        <w:rPr>
          <w:rFonts w:cs="Tahoma" w:hAnsi="Tahoma" w:eastAsia="Tahoma" w:ascii="Tahoma"/>
          <w:color w:val="242424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color w:val="242424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rli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r,</w:t>
      </w:r>
      <w:r>
        <w:rPr>
          <w:rFonts w:cs="Tahoma" w:hAnsi="Tahoma" w:eastAsia="Tahoma" w:ascii="Tahoma"/>
          <w:color w:val="242424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oth</w:t>
      </w:r>
      <w:r>
        <w:rPr>
          <w:rFonts w:cs="Tahoma" w:hAnsi="Tahoma" w:eastAsia="Tahoma" w:ascii="Tahoma"/>
          <w:color w:val="242424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color w:val="242424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color w:val="242424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dible</w:t>
      </w:r>
      <w:r>
        <w:rPr>
          <w:rFonts w:cs="Tahoma" w:hAnsi="Tahoma" w:eastAsia="Tahoma" w:ascii="Tahoma"/>
          <w:color w:val="242424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242424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242424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242424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color w:val="242424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color w:val="242424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color w:val="242424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color w:val="242424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color w:val="242424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7" w:firstLine="6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ring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lth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l.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try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omic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ssible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logic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6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6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%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3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3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%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orth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2"/>
      </w:pP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xisting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rship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ligious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dom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rly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given,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proof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ruled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Christi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orth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rica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Austr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opul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Christi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Christi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lling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msel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ringes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role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2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lim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de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ology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rm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ts,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sts,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ip,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ildr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ops,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Where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soldi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bused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omic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ope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little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disrupt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gric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rke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xes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sily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possibl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tism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popula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pe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/>
        <w:ind w:left="100" w:right="101"/>
      </w:pP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rke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selling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82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6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+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rke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lling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7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728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100" w:right="83"/>
      </w:pP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gypt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Asia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gypt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Christi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odox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rch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When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srupti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loot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gogues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xist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stood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provide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rism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Budd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pious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lim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true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mood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ddin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Qutub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5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loot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gold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Also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dict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most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ibn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Ali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orrif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right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body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orth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1"/>
      </w:pP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ipu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sore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xist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ipur.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ligious.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ls.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270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tire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rline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3309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1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rism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has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460" w:right="88" w:hanging="360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2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listic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polic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rica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its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s)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r’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Axis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impl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ood)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51"/>
        <w:ind w:left="460" w:right="8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strug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struggle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;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orces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tly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simple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posit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sid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hyperlink r:id="rId52">
        <w:r>
          <w:rPr>
            <w:rFonts w:cs="Tahoma" w:hAnsi="Tahoma" w:eastAsia="Tahoma" w:ascii="Tahoma"/>
            <w:spacing w:val="-1"/>
            <w:w w:val="94"/>
            <w:sz w:val="21"/>
            <w:szCs w:val="21"/>
          </w:rPr>
          <w:t>G</w:t>
        </w:r>
        <w:r>
          <w:rPr>
            <w:rFonts w:cs="Tahoma" w:hAnsi="Tahoma" w:eastAsia="Tahoma" w:ascii="Tahoma"/>
            <w:spacing w:val="1"/>
            <w:w w:val="94"/>
            <w:sz w:val="21"/>
            <w:szCs w:val="21"/>
          </w:rPr>
          <w:t>e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or</w:t>
        </w:r>
        <w:r>
          <w:rPr>
            <w:rFonts w:cs="Tahoma" w:hAnsi="Tahoma" w:eastAsia="Tahoma" w:ascii="Tahoma"/>
            <w:spacing w:val="3"/>
            <w:w w:val="94"/>
            <w:sz w:val="21"/>
            <w:szCs w:val="21"/>
          </w:rPr>
          <w:t>g</w:t>
        </w:r>
        <w:r>
          <w:rPr>
            <w:rFonts w:cs="Tahoma" w:hAnsi="Tahoma" w:eastAsia="Tahoma" w:ascii="Tahoma"/>
            <w:spacing w:val="0"/>
            <w:w w:val="94"/>
            <w:sz w:val="21"/>
            <w:szCs w:val="21"/>
          </w:rPr>
          <w:t>e</w:t>
        </w:r>
        <w:r>
          <w:rPr>
            <w:rFonts w:cs="Tahoma" w:hAnsi="Tahoma" w:eastAsia="Tahoma" w:ascii="Tahoma"/>
            <w:spacing w:val="14"/>
            <w:w w:val="94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W.</w:t>
        </w:r>
        <w:r>
          <w:rPr>
            <w:rFonts w:cs="Tahoma" w:hAnsi="Tahoma" w:eastAsia="Tahoma" w:ascii="Tahoma"/>
            <w:spacing w:val="-9"/>
            <w:w w:val="100"/>
            <w:sz w:val="21"/>
            <w:szCs w:val="21"/>
          </w:rPr>
          <w:t> 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Bus</w:t>
        </w:r>
        <w:r>
          <w:rPr>
            <w:rFonts w:cs="Tahoma" w:hAnsi="Tahoma" w:eastAsia="Tahoma" w:ascii="Tahoma"/>
            <w:spacing w:val="3"/>
            <w:w w:val="100"/>
            <w:sz w:val="21"/>
            <w:szCs w:val="21"/>
          </w:rPr>
          <w:t>h</w:t>
        </w:r>
        <w:r>
          <w:rPr>
            <w:rFonts w:cs="Tahoma" w:hAnsi="Tahoma" w:eastAsia="Tahoma" w:ascii="Tahoma"/>
            <w:spacing w:val="0"/>
            <w:w w:val="100"/>
            <w:sz w:val="21"/>
            <w:szCs w:val="21"/>
          </w:rPr>
          <w:t>,</w:t>
        </w:r>
      </w:hyperlink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sess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ss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mb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2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2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0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1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id,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"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s,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rrorist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12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”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gly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would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460" w:right="82"/>
      </w:pP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orgott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olin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stood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ppos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How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loot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ms,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ook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blish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bloodb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milli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lost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blish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surpris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ring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460" w:right="83" w:hanging="3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3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lism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/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role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pse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irst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Afg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rican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rican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boots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policy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proxy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p,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lts.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pid.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still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pport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pport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orce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illing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ildr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ooting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done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Aft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460" w:right="82" w:hanging="360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4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: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discrimin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rners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millio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pport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rrupt.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brut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dict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xist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trump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460" w:right="8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dicto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billions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dict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price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polici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pport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dict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dul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(ISIS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bloodsh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rship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pport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dds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rican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simil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lts.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dds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Christi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du,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good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rywher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try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dict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pport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rlines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sts.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phr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dhi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sk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/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rican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good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.’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olig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rule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billion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billi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3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What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rk.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n-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still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givi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rds.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ildr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credit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trust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88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4.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5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W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ust</w:t>
      </w:r>
      <w:r>
        <w:rPr>
          <w:rFonts w:cs="Tahoma" w:hAnsi="Tahoma" w:eastAsia="Tahoma" w:ascii="Tahoma"/>
          <w:b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na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b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Musl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b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man</w:t>
      </w:r>
      <w:r>
        <w:rPr>
          <w:rFonts w:cs="Tahoma" w:hAnsi="Tahoma" w:eastAsia="Tahoma" w:ascii="Tahoma"/>
          <w:b/>
          <w:spacing w:val="4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man</w:t>
      </w:r>
      <w:r>
        <w:rPr>
          <w:rFonts w:cs="Tahoma" w:hAnsi="Tahoma" w:eastAsia="Tahoma" w:ascii="Tahoma"/>
          <w:b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ac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’s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460" w:right="1678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claims</w:t>
      </w:r>
      <w:r>
        <w:rPr>
          <w:rFonts w:cs="Tahoma" w:hAnsi="Tahoma" w:eastAsia="Tahoma" w:ascii="Tahoma"/>
          <w:b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ma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b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the</w:t>
      </w:r>
      <w:r>
        <w:rPr>
          <w:rFonts w:cs="Tahoma" w:hAnsi="Tahoma" w:eastAsia="Tahoma" w:ascii="Tahoma"/>
          <w:b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K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hi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aa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b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‘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y’</w:t>
      </w:r>
      <w:r>
        <w:rPr>
          <w:rFonts w:cs="Tahoma" w:hAnsi="Tahoma" w:eastAsia="Tahoma" w:ascii="Tahoma"/>
          <w:b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uslims</w:t>
      </w:r>
      <w:r>
        <w:rPr>
          <w:rFonts w:cs="Tahoma" w:hAnsi="Tahoma" w:eastAsia="Tahoma" w:ascii="Tahoma"/>
          <w:b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86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1"/>
          <w:szCs w:val="21"/>
        </w:rPr>
        <w:t>Ali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ibn</w:t>
      </w:r>
      <w:r>
        <w:rPr>
          <w:rFonts w:cs="Tahoma" w:hAnsi="Tahoma" w:eastAsia="Tahoma" w:ascii="Tahoma"/>
          <w:spacing w:val="-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lib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)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rom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sool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(S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)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: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see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gs,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in</w:t>
      </w:r>
      <w:r>
        <w:rPr>
          <w:rFonts w:cs="Tahoma" w:hAnsi="Tahoma" w:eastAsia="Tahoma" w:ascii="Tahoma"/>
          <w:spacing w:val="1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mo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10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ds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t.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re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pp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ble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signi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before="24" w:lineRule="auto" w:line="343"/>
        <w:ind w:left="100" w:right="82"/>
      </w:pP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(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).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t.</w:t>
      </w:r>
      <w:r>
        <w:rPr>
          <w:rFonts w:cs="Tahoma" w:hAnsi="Tahoma" w:eastAsia="Tahoma" w:ascii="Tahoma"/>
          <w:spacing w:val="2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to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rut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but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op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rut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-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2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ribution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,</w:t>
      </w:r>
      <w:r>
        <w:rPr>
          <w:rFonts w:cs="Tahoma" w:hAnsi="Tahoma" w:eastAsia="Tahoma" w:ascii="Tahoma"/>
          <w:spacing w:val="3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ses</w:t>
      </w:r>
      <w:r>
        <w:rPr>
          <w:rFonts w:cs="Tahoma" w:hAnsi="Tahoma" w:eastAsia="Tahoma" w:ascii="Tahoma"/>
          <w:spacing w:val="-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rived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rom</w:t>
      </w:r>
      <w:r>
        <w:rPr>
          <w:rFonts w:cs="Tahoma" w:hAnsi="Tahoma" w:eastAsia="Tahoma" w:ascii="Tahoma"/>
          <w:spacing w:val="-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s.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-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k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3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3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4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3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3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in</w:t>
      </w:r>
      <w:r>
        <w:rPr>
          <w:rFonts w:cs="Tahoma" w:hAnsi="Tahoma" w:eastAsia="Tahoma" w:ascii="Tahoma"/>
          <w:spacing w:val="1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til</w:t>
      </w:r>
      <w:r>
        <w:rPr>
          <w:rFonts w:cs="Tahoma" w:hAnsi="Tahoma" w:eastAsia="Tahoma" w:ascii="Tahoma"/>
          <w:spacing w:val="3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3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2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</w:t>
      </w:r>
      <w:r>
        <w:rPr>
          <w:rFonts w:cs="Tahoma" w:hAnsi="Tahoma" w:eastAsia="Tahoma" w:ascii="Tahoma"/>
          <w:spacing w:val="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sel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r,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All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bring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ort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ills.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100" w:right="8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gives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ils.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ring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illings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blished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blish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atLeast" w:line="360"/>
        <w:ind w:left="100" w:right="144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s: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FF"/>
          <w:spacing w:val="-60"/>
          <w:w w:val="100"/>
          <w:sz w:val="20"/>
          <w:szCs w:val="20"/>
        </w:rPr>
        <w:t> </w:t>
      </w:r>
      <w:hyperlink r:id="rId54"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p: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u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f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f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g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p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st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om</w:t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4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3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ob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7"/>
            <w:w w:val="100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7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dron</w:t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pr</w:t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gr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-</w:t>
        </w:r>
      </w:hyperlink>
      <w:r>
        <w:rPr>
          <w:rFonts w:cs="Tahoma" w:hAnsi="Tahoma" w:eastAsia="Tahoma" w:ascii="Tahoma"/>
          <w:color w:val="0000FF"/>
          <w:spacing w:val="0"/>
          <w:w w:val="100"/>
          <w:sz w:val="20"/>
          <w:szCs w:val="20"/>
        </w:rPr>
      </w:r>
      <w:r>
        <w:rPr>
          <w:rFonts w:cs="Tahoma" w:hAnsi="Tahoma" w:eastAsia="Tahoma" w:ascii="Tahoma"/>
          <w:color w:val="0000FF"/>
          <w:spacing w:val="0"/>
          <w:w w:val="100"/>
          <w:sz w:val="20"/>
          <w:szCs w:val="20"/>
        </w:rPr>
        <w:t> </w:t>
      </w:r>
      <w:hyperlink r:id="rId55"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v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rs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r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y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_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_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4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6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5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4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8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5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l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?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ir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=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dia</w:t>
        </w:r>
      </w:hyperlink>
      <w:r>
        <w:rPr>
          <w:rFonts w:cs="Tahoma" w:hAnsi="Tahoma" w:eastAsia="Tahoma" w:ascii="Tahoma"/>
          <w:color w:val="0000FF"/>
          <w:spacing w:val="0"/>
          <w:w w:val="100"/>
          <w:sz w:val="20"/>
          <w:szCs w:val="20"/>
        </w:rPr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25" w:lineRule="auto" w:line="362"/>
        <w:ind w:left="100" w:right="9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And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mpions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cause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rights.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  <w:ind w:left="100"/>
      </w:pPr>
      <w:r>
        <w:rPr>
          <w:rFonts w:cs="Tahoma" w:hAnsi="Tahoma" w:eastAsia="Tahoma" w:ascii="Tahoma"/>
          <w:color w:val="0000FF"/>
          <w:w w:val="99"/>
          <w:position w:val="-1"/>
          <w:sz w:val="20"/>
          <w:szCs w:val="20"/>
        </w:rPr>
      </w:r>
      <w:hyperlink r:id="rId56"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p: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u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r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u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rr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s.org/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6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5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m</w:t>
        </w:r>
      </w:hyperlink>
      <w:r>
        <w:rPr>
          <w:rFonts w:cs="Tahoma" w:hAnsi="Tahoma" w:eastAsia="Tahoma" w:ascii="Tahoma"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25"/>
        <w:ind w:left="10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When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llow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lling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10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bug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then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  <w:ind w:left="100"/>
      </w:pPr>
      <w:r>
        <w:rPr>
          <w:rFonts w:cs="Tahoma" w:hAnsi="Tahoma" w:eastAsia="Tahoma" w:ascii="Tahoma"/>
          <w:color w:val="0000FF"/>
          <w:w w:val="99"/>
          <w:position w:val="-1"/>
          <w:sz w:val="20"/>
          <w:szCs w:val="20"/>
        </w:rPr>
      </w:r>
      <w:hyperlink r:id="rId57"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p: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d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io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om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4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4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9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orld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si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p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k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ist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4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4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dr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bu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g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spl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/</w:t>
        </w:r>
      </w:hyperlink>
      <w:r>
        <w:rPr>
          <w:rFonts w:cs="Tahoma" w:hAnsi="Tahoma" w:eastAsia="Tahoma" w:ascii="Tahoma"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0"/>
      </w:pP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sk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Bug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t?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ght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g.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right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dly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glorif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opposi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disc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it.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ignore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ril.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5"/>
        <w:sectPr>
          <w:pgNumType w:start="32"/>
          <w:pgMar w:footer="1014" w:header="706" w:top="900" w:bottom="280" w:left="1340" w:right="1320"/>
          <w:footerReference w:type="default" r:id="rId53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ssion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ssion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rnalis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truth.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sell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rsio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ology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give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stroy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it.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Polit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drive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Prophet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(S)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Killing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ism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2" w:lineRule="exact" w:line="260"/>
        <w:ind w:left="100" w:right="609"/>
      </w:pPr>
      <w:r>
        <w:rPr>
          <w:rFonts w:cs="Tahoma" w:hAnsi="Tahoma" w:eastAsia="Tahoma" w:ascii="Tahoma"/>
          <w:color w:val="0000FF"/>
          <w:w w:val="99"/>
          <w:sz w:val="20"/>
          <w:szCs w:val="20"/>
        </w:rPr>
      </w:r>
      <w:hyperlink r:id="rId58"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p: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.b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li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f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om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ol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u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is</w:t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s/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om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ord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lord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4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8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7"/>
            <w:w w:val="100"/>
            <w:sz w:val="20"/>
            <w:szCs w:val="20"/>
            <w:u w:val="single" w:color="0000FF"/>
          </w:rPr>
          <w:t>k</w:t>
        </w:r>
        <w:r>
          <w:rPr>
            <w:rFonts w:cs="Tahoma" w:hAnsi="Tahoma" w:eastAsia="Tahoma" w:ascii="Tahoma"/>
            <w:color w:val="0000FF"/>
            <w:spacing w:val="7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u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slim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v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-</w:t>
        </w:r>
      </w:hyperlink>
      <w:r>
        <w:rPr>
          <w:rFonts w:cs="Tahoma" w:hAnsi="Tahoma" w:eastAsia="Tahoma" w:ascii="Tahoma"/>
          <w:color w:val="0000FF"/>
          <w:spacing w:val="0"/>
          <w:w w:val="100"/>
          <w:sz w:val="20"/>
          <w:szCs w:val="20"/>
        </w:rPr>
      </w:r>
      <w:r>
        <w:rPr>
          <w:rFonts w:cs="Tahoma" w:hAnsi="Tahoma" w:eastAsia="Tahoma" w:ascii="Tahoma"/>
          <w:color w:val="0000FF"/>
          <w:spacing w:val="0"/>
          <w:w w:val="100"/>
          <w:sz w:val="20"/>
          <w:szCs w:val="20"/>
        </w:rPr>
        <w:t> </w:t>
      </w:r>
      <w:hyperlink r:id="rId59"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d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d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isi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k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g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l</w:t>
        </w:r>
      </w:hyperlink>
      <w:r>
        <w:rPr>
          <w:rFonts w:cs="Tahoma" w:hAnsi="Tahoma" w:eastAsia="Tahoma" w:ascii="Tahoma"/>
          <w:color w:val="0000FF"/>
          <w:spacing w:val="0"/>
          <w:w w:val="100"/>
          <w:sz w:val="20"/>
          <w:szCs w:val="20"/>
        </w:rPr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1"/>
        <w:ind w:left="100" w:right="88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blog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gives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glob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lists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blish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good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220"/>
        <w:ind w:left="100" w:right="8221"/>
      </w:pPr>
      <w:r>
        <w:rPr>
          <w:rFonts w:cs="Tahoma" w:hAnsi="Tahoma" w:eastAsia="Tahoma" w:ascii="Tahoma"/>
          <w:b/>
          <w:w w:val="99"/>
          <w:position w:val="-1"/>
          <w:sz w:val="20"/>
          <w:szCs w:val="2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Musli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3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Tahoma" w:hAnsi="Tahoma" w:eastAsia="Tahoma" w:ascii="Tahoma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: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59"/>
        <w:ind w:left="460" w:right="81" w:hanging="3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1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it.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lp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boost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5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lps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lists.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oin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89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2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46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460" w:right="91" w:hanging="3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3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pport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dua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orrupti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Ask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ssion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pport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220"/>
        <w:ind w:left="100" w:right="6663"/>
      </w:pPr>
      <w:r>
        <w:rPr>
          <w:rFonts w:cs="Tahoma" w:hAnsi="Tahoma" w:eastAsia="Tahoma" w:ascii="Tahoma"/>
          <w:spacing w:val="-1"/>
          <w:w w:val="100"/>
          <w:position w:val="-1"/>
          <w:sz w:val="20"/>
          <w:szCs w:val="20"/>
        </w:rPr>
        <w:t>4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Ask</w:t>
      </w:r>
      <w:r>
        <w:rPr>
          <w:rFonts w:cs="Tahoma" w:hAnsi="Tahoma" w:eastAsia="Tahoma" w:ascii="Tahoma"/>
          <w:spacing w:val="-3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the</w:t>
      </w:r>
      <w:r>
        <w:rPr>
          <w:rFonts w:cs="Tahoma" w:hAnsi="Tahoma" w:eastAsia="Tahoma" w:ascii="Tahoma"/>
          <w:spacing w:val="-3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position w:val="-1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position w:val="-1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ques</w:t>
      </w:r>
      <w:r>
        <w:rPr>
          <w:rFonts w:cs="Tahoma" w:hAnsi="Tahoma" w:eastAsia="Tahoma" w:ascii="Tahoma"/>
          <w:spacing w:val="1"/>
          <w:w w:val="100"/>
          <w:position w:val="-1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position w:val="-1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s: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1180"/>
      </w:pP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Ask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$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5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0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15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ques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billio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doll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118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b.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Ask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stol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oil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selling?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tabs>
          <w:tab w:pos="1540" w:val="left"/>
        </w:tabs>
        <w:jc w:val="left"/>
        <w:spacing w:lineRule="auto" w:line="360"/>
        <w:ind w:left="1540" w:right="84" w:hanging="3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ab/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Ask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pply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ition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rld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118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d.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Ask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gle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drone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ding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15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tire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lling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auto" w:line="362"/>
        <w:ind w:left="1540" w:right="87" w:hanging="360"/>
      </w:pP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Ask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-pr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100" w:right="83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istory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ze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Who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ghtl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purely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good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give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220"/>
        <w:ind w:left="100" w:right="7729"/>
      </w:pPr>
      <w:r>
        <w:rPr>
          <w:rFonts w:cs="Tahoma" w:hAnsi="Tahoma" w:eastAsia="Tahoma" w:ascii="Tahoma"/>
          <w:b/>
          <w:w w:val="99"/>
          <w:position w:val="-1"/>
          <w:sz w:val="20"/>
          <w:szCs w:val="2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No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-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uslim</w:t>
      </w:r>
      <w:r>
        <w:rPr>
          <w:rFonts w:cs="Tahoma" w:hAnsi="Tahoma" w:eastAsia="Tahoma" w:ascii="Tahoma"/>
          <w:b/>
          <w:spacing w:val="3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Tahoma" w:hAnsi="Tahoma" w:eastAsia="Tahoma" w:ascii="Tahoma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: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25"/>
        <w:ind w:left="10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1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dver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tl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10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2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460" w:right="83" w:hanging="360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3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drive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ple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by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;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it.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polici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rror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ze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460" w:right="85" w:hanging="3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4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dulge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doing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10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5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An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good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Cha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Hill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good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460" w:right="396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rs’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10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6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ie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rican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billion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proves’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460" w:right="84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ruiting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rners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Muslim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10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7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Help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oin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S.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460" w:right="87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pport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good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bout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dibili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it.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10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8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gine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pport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460" w:right="84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time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it.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ologi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lp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460" w:right="85" w:hanging="3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9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ight.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ghbors,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pport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ll,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peo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port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glob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ipula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lose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460" w:right="96" w:hanging="3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10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sk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You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lso</w:t>
      </w:r>
      <w:r>
        <w:rPr>
          <w:rFonts w:cs="Tahoma" w:hAnsi="Tahoma" w:eastAsia="Tahoma" w:ascii="Tahoma"/>
          <w:spacing w:val="2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ques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can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my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60"/>
        <w:ind w:left="460" w:right="84" w:hanging="360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11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s;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t.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tt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trio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lid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ly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dge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to.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lps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polici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5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irs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220"/>
        <w:ind w:left="460" w:right="3850"/>
      </w:pPr>
      <w:r>
        <w:rPr>
          <w:rFonts w:cs="Tahoma" w:hAnsi="Tahoma" w:eastAsia="Tahoma" w:ascii="Tahoma"/>
          <w:color w:val="0000FF"/>
          <w:w w:val="99"/>
          <w:position w:val="-1"/>
          <w:sz w:val="20"/>
          <w:szCs w:val="20"/>
        </w:rPr>
      </w:r>
      <w:hyperlink r:id="rId60"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p: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u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r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u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rr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s.org/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g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l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rd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3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5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m</w:t>
        </w:r>
      </w:hyperlink>
      <w:r>
        <w:rPr>
          <w:rFonts w:cs="Tahoma" w:hAnsi="Tahoma" w:eastAsia="Tahoma" w:ascii="Tahoma"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2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sion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ope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gh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lp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rsp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ose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ll.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on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ism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publi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public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ds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positio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te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its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rvient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morpho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dict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but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j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g.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orld,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obody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ts.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light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side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burn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3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ords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rt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ow,</w:t>
      </w:r>
      <w:r>
        <w:rPr>
          <w:rFonts w:cs="Tahoma" w:hAnsi="Tahoma" w:eastAsia="Tahoma" w:ascii="Tahoma"/>
          <w:b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al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y,</w:t>
      </w:r>
      <w:r>
        <w:rPr>
          <w:rFonts w:cs="Tahoma" w:hAnsi="Tahoma" w:eastAsia="Tahoma" w:ascii="Tahoma"/>
          <w:b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b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ain</w:t>
      </w:r>
      <w:r>
        <w:rPr>
          <w:rFonts w:cs="Tahoma" w:hAnsi="Tahoma" w:eastAsia="Tahoma" w:ascii="Tahoma"/>
          <w:b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And</w:t>
      </w:r>
      <w:r>
        <w:rPr>
          <w:rFonts w:cs="Tahoma" w:hAnsi="Tahoma" w:eastAsia="Tahoma" w:ascii="Tahoma"/>
          <w:b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Def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v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Vi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nt</w:t>
      </w:r>
      <w:r>
        <w:rPr>
          <w:rFonts w:cs="Tahoma" w:hAnsi="Tahoma" w:eastAsia="Tahoma" w:ascii="Tahoma"/>
          <w:b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b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-2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lism:</w:t>
      </w:r>
      <w:r>
        <w:rPr>
          <w:rFonts w:cs="Tahoma" w:hAnsi="Tahoma" w:eastAsia="Tahoma" w:ascii="Tahoma"/>
          <w:b/>
          <w:spacing w:val="-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“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mic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lism</w:t>
      </w:r>
      <w:r>
        <w:rPr>
          <w:rFonts w:cs="Tahoma" w:hAnsi="Tahoma" w:eastAsia="Tahoma" w:ascii="Tahoma"/>
          <w:spacing w:val="-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(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IF)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its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'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others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-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b/>
          <w:spacing w:val="1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l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ad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b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ar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b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nt</w:t>
      </w:r>
      <w:r>
        <w:rPr>
          <w:rFonts w:cs="Tahoma" w:hAnsi="Tahoma" w:eastAsia="Tahoma" w:ascii="Tahoma"/>
          <w:b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b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ama,</w:t>
      </w:r>
      <w:r>
        <w:rPr>
          <w:rFonts w:cs="Tahoma" w:hAnsi="Tahoma" w:eastAsia="Tahoma" w:ascii="Tahoma"/>
          <w:b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ust</w:t>
      </w:r>
      <w:r>
        <w:rPr>
          <w:rFonts w:cs="Tahoma" w:hAnsi="Tahoma" w:eastAsia="Tahoma" w:ascii="Tahoma"/>
          <w:b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b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act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b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hat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b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c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q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nces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b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ha</w:t>
      </w:r>
      <w:r>
        <w:rPr>
          <w:rFonts w:cs="Tahoma" w:hAnsi="Tahoma" w:eastAsia="Tahoma" w:ascii="Tahoma"/>
          <w:b/>
          <w:spacing w:val="6"/>
          <w:w w:val="100"/>
          <w:sz w:val="20"/>
          <w:szCs w:val="20"/>
        </w:rPr>
        <w:t>v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b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cau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b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and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b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b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ss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b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b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causes</w:t>
      </w:r>
      <w:r>
        <w:rPr>
          <w:rFonts w:cs="Tahoma" w:hAnsi="Tahoma" w:eastAsia="Tahoma" w:ascii="Tahoma"/>
          <w:b/>
          <w:spacing w:val="6"/>
          <w:w w:val="100"/>
          <w:sz w:val="20"/>
          <w:szCs w:val="20"/>
        </w:rPr>
        <w:t>.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”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220"/>
        <w:ind w:left="100" w:right="4804"/>
      </w:pPr>
      <w:r>
        <w:rPr>
          <w:rFonts w:cs="Tahoma" w:hAnsi="Tahoma" w:eastAsia="Tahoma" w:ascii="Tahoma"/>
          <w:color w:val="0000FF"/>
          <w:w w:val="99"/>
          <w:position w:val="-1"/>
          <w:sz w:val="20"/>
          <w:szCs w:val="20"/>
        </w:rPr>
      </w:r>
      <w:hyperlink r:id="rId61"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p: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u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r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u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rr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3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s.org/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r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5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m</w:t>
        </w:r>
      </w:hyperlink>
      <w:r>
        <w:rPr>
          <w:rFonts w:cs="Tahoma" w:hAnsi="Tahoma" w:eastAsia="Tahoma" w:ascii="Tahoma"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25" w:lineRule="auto" w:line="360"/>
        <w:ind w:left="100" w:right="85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ope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oth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xempl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pri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ipl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old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slim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orld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ople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str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ggling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burd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most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rners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gine</w:t>
      </w:r>
      <w:r>
        <w:rPr>
          <w:rFonts w:cs="Tahoma" w:hAnsi="Tahoma" w:eastAsia="Tahoma" w:ascii="Tahoma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in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ir</w:t>
      </w:r>
      <w:r>
        <w:rPr>
          <w:rFonts w:cs="Tahoma" w:hAnsi="Tahoma" w:eastAsia="Tahoma" w:ascii="Tahoma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orst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ight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s,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still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sili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auto" w:line="359"/>
        <w:ind w:left="100" w:right="85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done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tor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of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ion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–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What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d?’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k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d,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What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ou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?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99"/>
          <w:sz w:val="20"/>
          <w:szCs w:val="20"/>
        </w:rPr>
        <w:t>ti</w:t>
      </w:r>
      <w:r>
        <w:rPr>
          <w:rFonts w:cs="Tahoma" w:hAnsi="Tahoma" w:eastAsia="Tahoma" w:ascii="Tahoma"/>
          <w:spacing w:val="1"/>
          <w:w w:val="99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99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99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99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ble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,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‘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didn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v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doi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ld.’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00" w:right="6703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87" w:lineRule="atLeast" w:line="640"/>
        <w:ind w:left="100" w:right="121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ith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pt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rom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le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ple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go.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color w:val="0000FF"/>
          <w:spacing w:val="0"/>
          <w:w w:val="100"/>
          <w:sz w:val="20"/>
          <w:szCs w:val="20"/>
        </w:rPr>
      </w:r>
      <w:hyperlink r:id="rId62"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p: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.the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l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.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o</w:t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rna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io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l/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rc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v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5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0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2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8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8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m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u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slim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r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ll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  <w:t>y</w:t>
        </w:r>
        <w:r>
          <w:rPr>
            <w:rFonts w:cs="Tahoma" w:hAnsi="Tahoma" w:eastAsia="Tahoma" w:ascii="Tahoma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  <w:t>w</w:t>
        </w:r>
        <w:r>
          <w:rPr>
            <w:rFonts w:cs="Tahoma" w:hAnsi="Tahoma" w:eastAsia="Tahoma" w:ascii="Tahoma"/>
            <w:color w:val="0000FF"/>
            <w:spacing w:val="3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-</w:t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isi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  <w:t>s</w:t>
        </w:r>
        <w:r>
          <w:rPr>
            <w:rFonts w:cs="Tahoma" w:hAnsi="Tahoma" w:eastAsia="Tahoma" w:ascii="Tahoma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sz w:val="20"/>
            <w:szCs w:val="20"/>
            <w:u w:val="single" w:color="0000FF"/>
          </w:rPr>
          <w:t>-</w:t>
        </w:r>
      </w:hyperlink>
      <w:r>
        <w:rPr>
          <w:rFonts w:cs="Tahoma" w:hAnsi="Tahoma" w:eastAsia="Tahoma" w:ascii="Tahoma"/>
          <w:color w:val="0000FF"/>
          <w:spacing w:val="0"/>
          <w:w w:val="100"/>
          <w:sz w:val="20"/>
          <w:szCs w:val="20"/>
        </w:rPr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220"/>
        <w:ind w:left="100" w:right="7674"/>
      </w:pPr>
      <w:r>
        <w:rPr>
          <w:rFonts w:cs="Tahoma" w:hAnsi="Tahoma" w:eastAsia="Tahoma" w:ascii="Tahoma"/>
          <w:color w:val="0000FF"/>
          <w:w w:val="99"/>
          <w:position w:val="-1"/>
          <w:sz w:val="20"/>
          <w:szCs w:val="20"/>
        </w:rPr>
      </w:r>
      <w:hyperlink r:id="rId63"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l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i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c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3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8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6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1</w:t>
        </w:r>
        <w:r>
          <w:rPr>
            <w:rFonts w:cs="Tahoma" w:hAnsi="Tahoma" w:eastAsia="Tahoma" w:ascii="Tahoma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5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6</w:t>
        </w:r>
        <w:r>
          <w:rPr>
            <w:rFonts w:cs="Tahoma" w:hAnsi="Tahoma" w:eastAsia="Tahoma" w:ascii="Tahoma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ahoma" w:hAnsi="Tahoma" w:eastAsia="Tahoma" w:ascii="Tahoma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/</w:t>
        </w:r>
      </w:hyperlink>
      <w:r>
        <w:rPr>
          <w:rFonts w:cs="Tahoma" w:hAnsi="Tahoma" w:eastAsia="Tahoma" w:ascii="Tahoma"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1"/>
          <w:szCs w:val="21"/>
        </w:rPr>
        <w:jc w:val="left"/>
        <w:spacing w:before="24" w:lineRule="auto" w:line="342"/>
        <w:ind w:left="100" w:right="179"/>
      </w:pPr>
      <w:r>
        <w:rPr>
          <w:rFonts w:cs="Tahoma" w:hAnsi="Tahoma" w:eastAsia="Tahoma" w:ascii="Tahoma"/>
          <w:spacing w:val="-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ph</w:t>
      </w:r>
      <w:r>
        <w:rPr>
          <w:rFonts w:cs="Tahoma" w:hAnsi="Tahoma" w:eastAsia="Tahoma" w:ascii="Tahoma"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f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lly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ms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: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“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All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puts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slims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ble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bin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: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j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go</w:t>
      </w:r>
      <w:r>
        <w:rPr>
          <w:rFonts w:cs="Tahoma" w:hAnsi="Tahoma" w:eastAsia="Tahoma" w:ascii="Tahoma"/>
          <w:spacing w:val="-1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ir</w:t>
      </w:r>
      <w:r>
        <w:rPr>
          <w:rFonts w:cs="Tahoma" w:hAnsi="Tahoma" w:eastAsia="Tahoma" w:ascii="Tahoma"/>
          <w:spacing w:val="-2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s,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ose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sl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ms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“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.”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But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if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t,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th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xp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be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old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ort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xts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lid,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ooli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msel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st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of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s.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re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brut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logic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-1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tr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u</w:t>
      </w:r>
      <w:r>
        <w:rPr>
          <w:rFonts w:cs="Tahoma" w:hAnsi="Tahoma" w:eastAsia="Tahoma" w:ascii="Tahoma"/>
          <w:spacing w:val="2"/>
          <w:w w:val="93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y</w:t>
      </w:r>
      <w:r>
        <w:rPr>
          <w:rFonts w:cs="Tahoma" w:hAnsi="Tahoma" w:eastAsia="Tahoma" w:ascii="Tahoma"/>
          <w:spacing w:val="5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dis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s</w:t>
      </w:r>
      <w:r>
        <w:rPr>
          <w:rFonts w:cs="Tahoma" w:hAnsi="Tahoma" w:eastAsia="Tahoma" w:ascii="Tahoma"/>
          <w:spacing w:val="2"/>
          <w:w w:val="93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e</w:t>
      </w:r>
      <w:r>
        <w:rPr>
          <w:rFonts w:cs="Tahoma" w:hAnsi="Tahoma" w:eastAsia="Tahoma" w:ascii="Tahoma"/>
          <w:spacing w:val="21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rom</w:t>
      </w:r>
      <w:r>
        <w:rPr>
          <w:rFonts w:cs="Tahoma" w:hAnsi="Tahoma" w:eastAsia="Tahoma" w:ascii="Tahoma"/>
          <w:spacing w:val="6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3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SIS</w:t>
      </w:r>
      <w:r>
        <w:rPr>
          <w:rFonts w:cs="Tahoma" w:hAnsi="Tahoma" w:eastAsia="Tahoma" w:ascii="Tahoma"/>
          <w:spacing w:val="5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spic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m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og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</w:t>
      </w:r>
      <w:r>
        <w:rPr>
          <w:rFonts w:cs="Tahoma" w:hAnsi="Tahoma" w:eastAsia="Tahoma" w:ascii="Tahoma"/>
          <w:spacing w:val="9"/>
          <w:w w:val="100"/>
          <w:sz w:val="21"/>
          <w:szCs w:val="21"/>
        </w:rPr>
        <w:t>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”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1"/>
          <w:szCs w:val="21"/>
        </w:rPr>
        <w:jc w:val="both"/>
        <w:spacing w:lineRule="auto" w:line="343"/>
        <w:ind w:left="100" w:right="108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All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id: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Q</w:t>
      </w:r>
      <w:r>
        <w:rPr>
          <w:rFonts w:cs="Tahoma" w:hAnsi="Tahoma" w:eastAsia="Tahoma" w:ascii="Tahoma"/>
          <w:b/>
          <w:spacing w:val="2"/>
          <w:w w:val="94"/>
          <w:sz w:val="21"/>
          <w:szCs w:val="21"/>
        </w:rPr>
        <w:t>u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r'</w:t>
      </w:r>
      <w:r>
        <w:rPr>
          <w:rFonts w:cs="Tahoma" w:hAnsi="Tahoma" w:eastAsia="Tahoma" w:ascii="Tahoma"/>
          <w:b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n</w:t>
      </w:r>
      <w:r>
        <w:rPr>
          <w:rFonts w:cs="Tahoma" w:hAnsi="Tahoma" w:eastAsia="Tahoma" w:ascii="Tahoma"/>
          <w:b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2</w:t>
      </w:r>
      <w:r>
        <w:rPr>
          <w:rFonts w:cs="Tahoma" w:hAnsi="Tahoma" w:eastAsia="Tahoma" w:ascii="Tahoma"/>
          <w:b/>
          <w:spacing w:val="2"/>
          <w:w w:val="100"/>
          <w:sz w:val="21"/>
          <w:szCs w:val="21"/>
        </w:rPr>
        <w:t>: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1</w:t>
      </w:r>
      <w:r>
        <w:rPr>
          <w:rFonts w:cs="Tahoma" w:hAnsi="Tahoma" w:eastAsia="Tahoma" w:ascii="Tahoma"/>
          <w:b/>
          <w:spacing w:val="1"/>
          <w:w w:val="100"/>
          <w:sz w:val="21"/>
          <w:szCs w:val="21"/>
        </w:rPr>
        <w:t>2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0</w:t>
      </w:r>
      <w:r>
        <w:rPr>
          <w:rFonts w:cs="Tahoma" w:hAnsi="Tahoma" w:eastAsia="Tahoma" w:ascii="Tahoma"/>
          <w:b/>
          <w:spacing w:val="0"/>
          <w:w w:val="100"/>
          <w:sz w:val="21"/>
          <w:szCs w:val="21"/>
        </w:rPr>
        <w:t>        </w:t>
      </w:r>
      <w:r>
        <w:rPr>
          <w:rFonts w:cs="Tahoma" w:hAnsi="Tahoma" w:eastAsia="Tahoma" w:ascii="Tahoma"/>
          <w:b/>
          <w:spacing w:val="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And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J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ill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ot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b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p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sed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8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4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til</w:t>
      </w:r>
      <w:r>
        <w:rPr>
          <w:rFonts w:cs="Tahoma" w:hAnsi="Tahoma" w:eastAsia="Tahoma" w:ascii="Tahoma"/>
          <w:spacing w:val="-25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ollow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lig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9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Sa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: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ly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All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'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s</w:t>
      </w:r>
      <w:r>
        <w:rPr>
          <w:rFonts w:cs="Tahoma" w:hAnsi="Tahoma" w:eastAsia="Tahoma" w:ascii="Tahoma"/>
          <w:spacing w:val="8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g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5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17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(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rue)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guid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c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.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And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i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f</w:t>
      </w:r>
      <w:r>
        <w:rPr>
          <w:rFonts w:cs="Tahoma" w:hAnsi="Tahoma" w:eastAsia="Tahoma" w:ascii="Tahoma"/>
          <w:spacing w:val="-1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ollow</w:t>
      </w:r>
      <w:r>
        <w:rPr>
          <w:rFonts w:cs="Tahoma" w:hAnsi="Tahoma" w:eastAsia="Tahoma" w:ascii="Tahoma"/>
          <w:spacing w:val="6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ir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d</w:t>
      </w:r>
      <w:r>
        <w:rPr>
          <w:rFonts w:cs="Tahoma" w:hAnsi="Tahoma" w:eastAsia="Tahoma" w:ascii="Tahoma"/>
          <w:spacing w:val="4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sir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t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r</w:t>
      </w:r>
      <w:r>
        <w:rPr>
          <w:rFonts w:cs="Tahoma" w:hAnsi="Tahoma" w:eastAsia="Tahoma" w:ascii="Tahoma"/>
          <w:spacing w:val="3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k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o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w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dge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2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21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c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ome</w:t>
      </w:r>
      <w:r>
        <w:rPr>
          <w:rFonts w:cs="Tahoma" w:hAnsi="Tahoma" w:eastAsia="Tahoma" w:ascii="Tahoma"/>
          <w:spacing w:val="7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t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u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,</w:t>
      </w:r>
      <w:r>
        <w:rPr>
          <w:rFonts w:cs="Tahoma" w:hAnsi="Tahoma" w:eastAsia="Tahoma" w:ascii="Tahoma"/>
          <w:spacing w:val="-22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ou</w:t>
      </w:r>
      <w:r>
        <w:rPr>
          <w:rFonts w:cs="Tahoma" w:hAnsi="Tahoma" w:eastAsia="Tahoma" w:ascii="Tahoma"/>
          <w:spacing w:val="-20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s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ll</w:t>
      </w:r>
      <w:r>
        <w:rPr>
          <w:rFonts w:cs="Tahoma" w:hAnsi="Tahoma" w:eastAsia="Tahoma" w:ascii="Tahoma"/>
          <w:spacing w:val="-24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7"/>
          <w:w w:val="94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94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4"/>
          <w:sz w:val="21"/>
          <w:szCs w:val="21"/>
        </w:rPr>
        <w:t>v</w:t>
      </w:r>
      <w:r>
        <w:rPr>
          <w:rFonts w:cs="Tahoma" w:hAnsi="Tahoma" w:eastAsia="Tahoma" w:ascii="Tahoma"/>
          <w:spacing w:val="0"/>
          <w:w w:val="94"/>
          <w:sz w:val="21"/>
          <w:szCs w:val="21"/>
        </w:rPr>
        <w:t>e</w:t>
      </w:r>
      <w:r>
        <w:rPr>
          <w:rFonts w:cs="Tahoma" w:hAnsi="Tahoma" w:eastAsia="Tahoma" w:ascii="Tahoma"/>
          <w:spacing w:val="2"/>
          <w:w w:val="94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</w:t>
      </w:r>
      <w:r>
        <w:rPr>
          <w:rFonts w:cs="Tahoma" w:hAnsi="Tahoma" w:eastAsia="Tahoma" w:ascii="Tahoma"/>
          <w:spacing w:val="-16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gu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rdi</w:t>
      </w:r>
      <w:r>
        <w:rPr>
          <w:rFonts w:cs="Tahoma" w:hAnsi="Tahoma" w:eastAsia="Tahoma" w:ascii="Tahoma"/>
          <w:spacing w:val="4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n</w:t>
      </w:r>
      <w:r>
        <w:rPr>
          <w:rFonts w:cs="Tahoma" w:hAnsi="Tahoma" w:eastAsia="Tahoma" w:ascii="Tahoma"/>
          <w:spacing w:val="14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f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rom</w:t>
      </w:r>
      <w:r>
        <w:rPr>
          <w:rFonts w:cs="Tahoma" w:hAnsi="Tahoma" w:eastAsia="Tahoma" w:ascii="Tahoma"/>
          <w:spacing w:val="6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3"/>
          <w:w w:val="93"/>
          <w:sz w:val="21"/>
          <w:szCs w:val="21"/>
        </w:rPr>
        <w:t>l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l</w:t>
      </w:r>
      <w:r>
        <w:rPr>
          <w:rFonts w:cs="Tahoma" w:hAnsi="Tahoma" w:eastAsia="Tahoma" w:ascii="Tahoma"/>
          <w:spacing w:val="1"/>
          <w:w w:val="93"/>
          <w:sz w:val="21"/>
          <w:szCs w:val="21"/>
        </w:rPr>
        <w:t>a</w:t>
      </w:r>
      <w:r>
        <w:rPr>
          <w:rFonts w:cs="Tahoma" w:hAnsi="Tahoma" w:eastAsia="Tahoma" w:ascii="Tahoma"/>
          <w:spacing w:val="-1"/>
          <w:w w:val="93"/>
          <w:sz w:val="21"/>
          <w:szCs w:val="21"/>
        </w:rPr>
        <w:t>h</w:t>
      </w:r>
      <w:r>
        <w:rPr>
          <w:rFonts w:cs="Tahoma" w:hAnsi="Tahoma" w:eastAsia="Tahoma" w:ascii="Tahoma"/>
          <w:spacing w:val="0"/>
          <w:w w:val="93"/>
          <w:sz w:val="21"/>
          <w:szCs w:val="21"/>
        </w:rPr>
        <w:t>,</w:t>
      </w:r>
      <w:r>
        <w:rPr>
          <w:rFonts w:cs="Tahoma" w:hAnsi="Tahoma" w:eastAsia="Tahoma" w:ascii="Tahoma"/>
          <w:spacing w:val="11"/>
          <w:w w:val="93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or</w:t>
      </w:r>
      <w:r>
        <w:rPr>
          <w:rFonts w:cs="Tahoma" w:hAnsi="Tahoma" w:eastAsia="Tahoma" w:ascii="Tahoma"/>
          <w:spacing w:val="-19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a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n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y</w:t>
      </w:r>
      <w:r>
        <w:rPr>
          <w:rFonts w:cs="Tahoma" w:hAnsi="Tahoma" w:eastAsia="Tahoma" w:ascii="Tahoma"/>
          <w:spacing w:val="-23"/>
          <w:w w:val="100"/>
          <w:sz w:val="21"/>
          <w:szCs w:val="21"/>
        </w:rPr>
        <w:t> </w:t>
      </w:r>
      <w:r>
        <w:rPr>
          <w:rFonts w:cs="Tahoma" w:hAnsi="Tahoma" w:eastAsia="Tahoma" w:ascii="Tahoma"/>
          <w:spacing w:val="-1"/>
          <w:w w:val="100"/>
          <w:sz w:val="21"/>
          <w:szCs w:val="21"/>
        </w:rPr>
        <w:t>h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lp</w:t>
      </w:r>
      <w:r>
        <w:rPr>
          <w:rFonts w:cs="Tahoma" w:hAnsi="Tahoma" w:eastAsia="Tahoma" w:ascii="Tahoma"/>
          <w:spacing w:val="1"/>
          <w:w w:val="100"/>
          <w:sz w:val="21"/>
          <w:szCs w:val="21"/>
        </w:rPr>
        <w:t>e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  <w:t>r.</w:t>
      </w:r>
      <w:r>
        <w:rPr>
          <w:rFonts w:cs="Tahoma" w:hAnsi="Tahoma" w:eastAsia="Tahoma" w:ascii="Tahoma"/>
          <w:spacing w:val="0"/>
          <w:w w:val="10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auto" w:line="639"/>
        <w:ind w:left="100" w:right="3574"/>
        <w:sectPr>
          <w:pgMar w:header="706" w:footer="1014" w:top="900" w:bottom="280" w:left="1340" w:right="13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sti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'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x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tly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se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ms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be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m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spacing w:val="-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od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y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ll,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the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ort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w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is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'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ot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g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h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pp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e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n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.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spacing w:before="25"/>
        <w:ind w:left="3678" w:right="3702"/>
      </w:pPr>
      <w:r>
        <w:rPr>
          <w:rFonts w:cs="Tahoma" w:hAnsi="Tahoma" w:eastAsia="Tahoma" w:ascii="Tahoma"/>
          <w:b/>
          <w:w w:val="99"/>
          <w:sz w:val="20"/>
          <w:szCs w:val="20"/>
        </w:rPr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  <w:u w:val="thick" w:color="000000"/>
        </w:rPr>
        <w:t>Glos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  <w:u w:val="thick" w:color="000000"/>
        </w:rPr>
        <w:t>s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  <w:u w:val="thick" w:color="000000"/>
        </w:rPr>
        <w:t>ry</w:t>
      </w:r>
      <w:r>
        <w:rPr>
          <w:rFonts w:cs="Tahoma" w:hAnsi="Tahoma" w:eastAsia="Tahoma" w:ascii="Tahoma"/>
          <w:b/>
          <w:spacing w:val="-9"/>
          <w:w w:val="100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  <w:u w:val="thick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  <w:u w:val="thick" w:color="000000"/>
        </w:rPr>
        <w:t>f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0"/>
          <w:w w:val="99"/>
          <w:sz w:val="20"/>
          <w:szCs w:val="20"/>
          <w:u w:val="thick" w:color="000000"/>
        </w:rPr>
        <w:t>Te</w:t>
      </w:r>
      <w:r>
        <w:rPr>
          <w:rFonts w:cs="Tahoma" w:hAnsi="Tahoma" w:eastAsia="Tahoma" w:ascii="Tahoma"/>
          <w:b/>
          <w:spacing w:val="2"/>
          <w:w w:val="99"/>
          <w:sz w:val="20"/>
          <w:szCs w:val="20"/>
          <w:u w:val="thick" w:color="000000"/>
        </w:rPr>
        <w:t>r</w:t>
      </w:r>
      <w:r>
        <w:rPr>
          <w:rFonts w:cs="Tahoma" w:hAnsi="Tahoma" w:eastAsia="Tahoma" w:ascii="Tahoma"/>
          <w:b/>
          <w:spacing w:val="2"/>
          <w:w w:val="99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99"/>
          <w:sz w:val="20"/>
          <w:szCs w:val="20"/>
          <w:u w:val="thick" w:color="000000"/>
        </w:rPr>
        <w:t>ms</w:t>
      </w:r>
      <w:r>
        <w:rPr>
          <w:rFonts w:cs="Tahoma" w:hAnsi="Tahoma" w:eastAsia="Tahoma" w:ascii="Tahoma"/>
          <w:b/>
          <w:spacing w:val="0"/>
          <w:w w:val="99"/>
          <w:sz w:val="20"/>
          <w:szCs w:val="20"/>
        </w:rPr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4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1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65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1.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65"/>
              <w:ind w:left="42"/>
            </w:pP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sool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(S)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65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sse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(S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bic)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2.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Kh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ida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ightly</w:t>
            </w:r>
            <w:r>
              <w:rPr>
                <w:rFonts w:cs="Tahoma" w:hAnsi="Tahoma" w:eastAsia="Tahoma" w:ascii="Tahoma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ahoma" w:hAnsi="Tahoma" w:eastAsia="Tahoma" w:ascii="Tahoma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rst</w:t>
            </w:r>
            <w:r>
              <w:rPr>
                <w:rFonts w:cs="Tahoma" w:hAnsi="Tahoma" w:eastAsia="Tahoma" w:ascii="Tahoma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isto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3.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Kh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itle</w:t>
            </w:r>
            <w:r>
              <w:rPr>
                <w:rFonts w:cs="Tahoma" w:hAnsi="Tahoma" w:eastAsia="Tahoma" w:ascii="Tahoma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mic</w:t>
            </w:r>
            <w:r>
              <w:rPr>
                <w:rFonts w:cs="Tahoma" w:hAnsi="Tahoma" w:eastAsia="Tahoma" w:ascii="Tahoma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ruler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4.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Khil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ahoma" w:hAnsi="Tahoma" w:eastAsia="Tahoma" w:ascii="Tahoma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itle</w:t>
            </w:r>
            <w:r>
              <w:rPr>
                <w:rFonts w:cs="Tahoma" w:hAnsi="Tahoma" w:eastAsia="Tahoma" w:ascii="Tahoma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mic</w:t>
            </w:r>
            <w:r>
              <w:rPr>
                <w:rFonts w:cs="Tahoma" w:hAnsi="Tahoma" w:eastAsia="Tahoma" w:ascii="Tahoma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rule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5.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rul</w:t>
            </w:r>
            <w:r>
              <w:rPr>
                <w:rFonts w:cs="Tahoma" w:hAnsi="Tahoma" w:eastAsia="Tahoma" w:ascii="Tahoma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’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ahoma" w:hAnsi="Tahoma" w:eastAsia="Tahoma" w:ascii="Tahoma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itle</w:t>
            </w:r>
            <w:r>
              <w:rPr>
                <w:rFonts w:cs="Tahoma" w:hAnsi="Tahoma" w:eastAsia="Tahoma" w:ascii="Tahoma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Kh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6.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oon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migr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Tahoma" w:hAnsi="Tahoma" w:eastAsia="Tahoma" w:ascii="Tahoma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migr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ahoma" w:hAnsi="Tahoma" w:eastAsia="Tahoma" w:ascii="Tahoma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dinah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3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7.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Ans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Hel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cs="Tahoma" w:hAnsi="Tahoma" w:eastAsia="Tahoma" w:ascii="Tahoma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din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ahoma" w:hAnsi="Tahoma" w:eastAsia="Tahoma" w:ascii="Tahoma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pport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ahoma" w:hAnsi="Tahoma" w:eastAsia="Tahoma" w:ascii="Tahoma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igr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1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7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8.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7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driye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7"/>
              <w:ind w:left="469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ahoma" w:hAnsi="Tahoma" w:eastAsia="Tahoma" w:ascii="Tahoma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ahoma" w:hAnsi="Tahoma" w:eastAsia="Tahoma" w:ascii="Tahoma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ttle</w:t>
            </w:r>
            <w:r>
              <w:rPr>
                <w:rFonts w:cs="Tahoma" w:hAnsi="Tahoma" w:eastAsia="Tahoma" w:ascii="Tahoma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1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5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9.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5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5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Sign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ahoma" w:hAnsi="Tahoma" w:eastAsia="Tahoma" w:ascii="Tahoma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‘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’</w:t>
            </w:r>
            <w:r>
              <w:rPr>
                <w:rFonts w:cs="Tahoma" w:hAnsi="Tahoma" w:eastAsia="Tahoma" w:ascii="Tahoma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’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10.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Pl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11.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Frid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ahoma" w:hAnsi="Tahoma" w:eastAsia="Tahoma" w:ascii="Tahoma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ahoma" w:hAnsi="Tahoma" w:eastAsia="Tahoma" w:ascii="Tahoma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ahoma" w:hAnsi="Tahoma" w:eastAsia="Tahoma" w:ascii="Tahoma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12.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Kh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tba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13.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14.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ahoma" w:hAnsi="Tahoma" w:eastAsia="Tahoma" w:ascii="Tahoma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Prophet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din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15.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dhy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dge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1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16.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Ku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ahoma" w:hAnsi="Tahoma" w:eastAsia="Tahoma" w:ascii="Tahoma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1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5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17.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5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5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18.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Biogr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phy</w:t>
            </w:r>
            <w:r>
              <w:rPr>
                <w:rFonts w:cs="Tahoma" w:hAnsi="Tahoma" w:eastAsia="Tahoma" w:ascii="Tahoma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Prophet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19.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20.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ira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Her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rnal</w:t>
            </w:r>
            <w:r>
              <w:rPr>
                <w:rFonts w:cs="Tahoma" w:hAnsi="Tahoma" w:eastAsia="Tahoma" w:ascii="Tahoma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21.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sir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xpl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22.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Fai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23.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quest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24.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’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bl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ahoma" w:hAnsi="Tahoma" w:eastAsia="Tahoma" w:ascii="Tahoma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ahoma" w:hAnsi="Tahoma" w:eastAsia="Tahoma" w:ascii="Tahoma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build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ahoma" w:hAnsi="Tahoma" w:eastAsia="Tahoma" w:ascii="Tahoma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25.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displ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ahoma" w:hAnsi="Tahoma" w:eastAsia="Tahoma" w:ascii="Tahoma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1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5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26.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5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5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Pl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pilg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Tahoma" w:hAnsi="Tahoma" w:eastAsia="Tahoma" w:ascii="Tahoma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w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27.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lor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ahoma" w:hAnsi="Tahoma" w:eastAsia="Tahoma" w:ascii="Tahoma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28.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ahoma" w:hAnsi="Tahoma" w:eastAsia="Tahoma" w:ascii="Tahoma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29.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Sah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ahoma" w:hAnsi="Tahoma" w:eastAsia="Tahoma" w:ascii="Tahoma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Prophet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30.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Circ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mbula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ahoma" w:hAnsi="Tahoma" w:eastAsia="Tahoma" w:ascii="Tahoma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’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31.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ahoma" w:hAnsi="Tahoma" w:eastAsia="Tahoma" w:ascii="Tahoma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ahoma" w:hAnsi="Tahoma" w:eastAsia="Tahoma" w:ascii="Tahoma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ahoma" w:hAnsi="Tahoma" w:eastAsia="Tahoma" w:ascii="Tahoma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32.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ibi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ahoma" w:hAnsi="Tahoma" w:eastAsia="Tahoma" w:ascii="Tahoma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ahoma" w:hAnsi="Tahoma" w:eastAsia="Tahoma" w:ascii="Tahoma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prohibit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1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33.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6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itt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ahoma" w:hAnsi="Tahoma" w:eastAsia="Tahoma" w:ascii="Tahoma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itt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0" w:hRule="exact"/>
        </w:trPr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5"/>
              <w:ind w:left="40"/>
            </w:pP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34.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5"/>
              <w:ind w:left="42"/>
            </w:pP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l-Kh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zir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5"/>
              <w:ind w:left="4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ahoma" w:hAnsi="Tahoma" w:eastAsia="Tahoma" w:ascii="Tahoma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ahoma" w:hAnsi="Tahoma" w:eastAsia="Tahoma" w:ascii="Tahoma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om</w:t>
            </w:r>
            <w:r>
              <w:rPr>
                <w:rFonts w:cs="Tahoma" w:hAnsi="Tahoma" w:eastAsia="Tahoma" w:ascii="Tahoma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rl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</w:r>
          </w:p>
        </w:tc>
      </w:tr>
    </w:tbl>
    <w:sectPr>
      <w:pgMar w:header="706" w:footer="1014" w:top="900" w:bottom="280" w:left="1340" w:right="13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5.9pt;margin-top:780.2pt;width:9.59728pt;height:13.04pt;mso-position-horizontal-relative:page;mso-position-vertical-relative:page;z-index:-117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5.9pt;margin-top:780.2pt;width:9.59728pt;height:13.04pt;mso-position-horizontal-relative:page;mso-position-vertical-relative:page;z-index:-117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5.9pt;margin-top:780.2pt;width:9.59728pt;height:13.04pt;mso-position-horizontal-relative:page;mso-position-vertical-relative:page;z-index:-116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0.26pt;margin-top:780.2pt;width:15.28pt;height:13.04pt;mso-position-horizontal-relative:page;mso-position-vertical-relative:page;z-index:-116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0.26pt;margin-top:780.2pt;width:15.28pt;height:13.04pt;mso-position-horizontal-relative:page;mso-position-vertical-relative:page;z-index:-116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0.26pt;margin-top:780.2pt;width:15.28pt;height:13.04pt;mso-position-horizontal-relative:page;mso-position-vertical-relative:page;z-index:-116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0.26pt;margin-top:780.2pt;width:15.28pt;height:13.04pt;mso-position-horizontal-relative:page;mso-position-vertical-relative:page;z-index:-116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0.26pt;margin-top:780.2pt;width:15.28pt;height:13.04pt;mso-position-horizontal-relative:page;mso-position-vertical-relative:page;z-index:-116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024pt;margin-top:36.2558pt;width:96.4486pt;height:10.04pt;mso-position-horizontal-relative:page;mso-position-vertical-relative:page;z-index:-1172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ahoma" w:hAnsi="Tahoma" w:eastAsia="Tahoma" w:ascii="Tahoma"/>
                    <w:b/>
                    <w:sz w:val="16"/>
                    <w:szCs w:val="16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6"/>
                    <w:szCs w:val="16"/>
                    <w:u w:val="single" w:color="000000"/>
                  </w:rPr>
                  <w:t>and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6"/>
                    <w:szCs w:val="16"/>
                    <w:u w:val="single" w:color="000000"/>
                  </w:rPr>
                  <w:t>ts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6"/>
                    <w:szCs w:val="16"/>
                    <w:u w:val="single" w:color="000000"/>
                  </w:rPr>
                  <w:t>f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3"/>
                    <w:w w:val="10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-3"/>
                    <w:w w:val="10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6"/>
                    <w:szCs w:val="16"/>
                    <w:u w:val="single" w:color="000000"/>
                  </w:rPr>
                  <w:t>ul</w:t>
                </w:r>
                <w:r>
                  <w:rPr>
                    <w:rFonts w:cs="Tahoma" w:hAnsi="Tahoma" w:eastAsia="Tahoma" w:ascii="Tahoma"/>
                    <w:b/>
                    <w:spacing w:val="-2"/>
                    <w:w w:val="100"/>
                    <w:sz w:val="16"/>
                    <w:szCs w:val="16"/>
                    <w:u w:val="single" w:color="000000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-2"/>
                    <w:w w:val="10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cs="Tahoma" w:hAnsi="Tahoma" w:eastAsia="Tahoma" w:ascii="Tahoma"/>
                    <w:b/>
                    <w:spacing w:val="2"/>
                    <w:w w:val="100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6"/>
                    <w:szCs w:val="16"/>
                    <w:u w:val="single" w:color="000000"/>
                  </w:rPr>
                  <w:t>g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http://thinkprogress.org/world/2015/02/18/3624121/atlantic-gets-dangerously-wrong-isis-islam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https://www.cair.com/press-center/american-muslim-news/12359-harvard-recognizes-quranic-verse-as-one-of-the-greatest-expressions-of-justice.html" TargetMode="External"/><Relationship Id="rId9" Type="http://schemas.openxmlformats.org/officeDocument/2006/relationships/hyperlink" Target="https://www.cair.com/press-center/american-muslim-news/12359-harvard-recognizes-quranic-verse-as-one-of-the-greatest-expressions-of-justice.html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image" Target="media/image1.jpg"/><Relationship Id="rId14" Type="http://schemas.openxmlformats.org/officeDocument/2006/relationships/hyperlink" Target="http://l.facebook.com/l.php?u=http%3A%2F%2Fwww.cyberistan.org%2Fislamic%2Fquote2.html&amp;h=FAQFwQnhQ&amp;s=1" TargetMode="External"/><Relationship Id="rId15" Type="http://schemas.openxmlformats.org/officeDocument/2006/relationships/hyperlink" Target="http://st-katherine.net/en/?s=covenant+of+muhammad+the+prophet&amp;submit=Go" TargetMode="External"/><Relationship Id="rId16" Type="http://schemas.openxmlformats.org/officeDocument/2006/relationships/hyperlink" Target="http://st-katherine.net/en/index.php?option=com_content&amp;task=view&amp;id=20&amp;Itemid=65" TargetMode="External"/><Relationship Id="rId17" Type="http://schemas.openxmlformats.org/officeDocument/2006/relationships/hyperlink" Target="http://lostislamichistory.com/jerusalem-and-umar-ibn-al-khattab/" TargetMode="External"/><Relationship Id="rId18" Type="http://schemas.openxmlformats.org/officeDocument/2006/relationships/hyperlink" Target="http://lostislamichistory.com/the-crusades-part-1-invasion/" TargetMode="External"/><Relationship Id="rId19" Type="http://schemas.openxmlformats.org/officeDocument/2006/relationships/hyperlink" Target="http://lostislamichistory.com/the-crusades-part-1-invasion/" TargetMode="External"/><Relationship Id="rId20" Type="http://schemas.openxmlformats.org/officeDocument/2006/relationships/hyperlink" Target="http://lostislamichistory.com/did-islam-spread-by-the-sword/" TargetMode="External"/><Relationship Id="rId21" Type="http://schemas.openxmlformats.org/officeDocument/2006/relationships/hyperlink" Target="http://lostislamichistory.com/did-islam-spread-by-the-sword/" TargetMode="External"/><Relationship Id="rId22" Type="http://schemas.openxmlformats.org/officeDocument/2006/relationships/footer" Target="footer6.xml"/><Relationship Id="rId23" Type="http://schemas.openxmlformats.org/officeDocument/2006/relationships/footer" Target="footer7.xml"/><Relationship Id="rId24" Type="http://schemas.openxmlformats.org/officeDocument/2006/relationships/hyperlink" Target="http://en.wikipedia.org/wiki/Crusades" TargetMode="External"/><Relationship Id="rId25" Type="http://schemas.openxmlformats.org/officeDocument/2006/relationships/hyperlink" Target="http://en.wikipedia.org/wiki/Saladin" TargetMode="External"/><Relationship Id="rId26" Type="http://schemas.openxmlformats.org/officeDocument/2006/relationships/hyperlink" Target="http://en.wikipedia.org/wiki/Crusade" TargetMode="External"/><Relationship Id="rId27" Type="http://schemas.openxmlformats.org/officeDocument/2006/relationships/hyperlink" Target="http://en.wikipedia.org/wiki/Franks" TargetMode="External"/><Relationship Id="rId28" Type="http://schemas.openxmlformats.org/officeDocument/2006/relationships/hyperlink" Target="http://en.wikipedia.org/wiki/Crusades" TargetMode="External"/><Relationship Id="rId29" Type="http://schemas.openxmlformats.org/officeDocument/2006/relationships/hyperlink" Target="http://en.wikipedia.org/wiki/Laws_of_war" TargetMode="External"/><Relationship Id="rId30" Type="http://schemas.openxmlformats.org/officeDocument/2006/relationships/hyperlink" Target="http://en.wikipedia.org/wiki/First_Crusade" TargetMode="External"/><Relationship Id="rId31" Type="http://schemas.openxmlformats.org/officeDocument/2006/relationships/hyperlink" Target="http://en.wikipedia.org/wiki/Siege_of_Jerusalem_%281099%29" TargetMode="External"/><Relationship Id="rId32" Type="http://schemas.openxmlformats.org/officeDocument/2006/relationships/hyperlink" Target="http://en.wikipedia.org/wiki/Al-Aqsa_Mosque" TargetMode="External"/><Relationship Id="rId33" Type="http://schemas.openxmlformats.org/officeDocument/2006/relationships/hyperlink" Target="http://en.wikipedia.org/wiki/Dome_of_the_Rock" TargetMode="External"/><Relationship Id="rId34" Type="http://schemas.openxmlformats.org/officeDocument/2006/relationships/hyperlink" Target="http://en.wikipedia.org/wiki/Temple_Mount" TargetMode="External"/><Relationship Id="rId35" Type="http://schemas.openxmlformats.org/officeDocument/2006/relationships/hyperlink" Target="http://en.wikipedia.org/wiki/Temple_Mount" TargetMode="External"/><Relationship Id="rId36" Type="http://schemas.openxmlformats.org/officeDocument/2006/relationships/hyperlink" Target="http://en.wikipedia.org/wiki/Gesta_Francorum" TargetMode="External"/><Relationship Id="rId37" Type="http://schemas.openxmlformats.org/officeDocument/2006/relationships/hyperlink" Target="http://en.wikipedia.org/wiki/Jerusalem" TargetMode="External"/><Relationship Id="rId38" Type="http://schemas.openxmlformats.org/officeDocument/2006/relationships/hyperlink" Target="http://en.wikipedia.org/wiki/Siege_of_Jerusalem_(1187)" TargetMode="External"/><Relationship Id="rId39" Type="http://schemas.openxmlformats.org/officeDocument/2006/relationships/hyperlink" Target="http://en.wikipedia.org/wiki/Kingdom_of_Jerusalem#Population" TargetMode="External"/><Relationship Id="rId40" Type="http://schemas.openxmlformats.org/officeDocument/2006/relationships/hyperlink" Target="http://en.wikipedia.org/wiki/Balian_of_Ibelin" TargetMode="External"/><Relationship Id="rId41" Type="http://schemas.openxmlformats.org/officeDocument/2006/relationships/hyperlink" Target="http://en.wikipedia.org/wiki/Dome_of_the_Rock" TargetMode="External"/><Relationship Id="rId42" Type="http://schemas.openxmlformats.org/officeDocument/2006/relationships/hyperlink" Target="http://en.wikipedia.org/wiki/Al-Aqsa_Mosque" TargetMode="External"/><Relationship Id="rId43" Type="http://schemas.openxmlformats.org/officeDocument/2006/relationships/hyperlink" Target="http://en.wikipedia.org/wiki/Al-Aqsa_Mosque" TargetMode="External"/><Relationship Id="rId44" Type="http://schemas.openxmlformats.org/officeDocument/2006/relationships/hyperlink" Target="http://en.wikipedia.org/wiki/Patriarch_Heraclius_of_Jerusalem" TargetMode="External"/><Relationship Id="rId45" Type="http://schemas.openxmlformats.org/officeDocument/2006/relationships/hyperlink" Target="http://en.wikipedia.org/wiki/Slavery" TargetMode="External"/><Relationship Id="rId46" Type="http://schemas.openxmlformats.org/officeDocument/2006/relationships/hyperlink" Target="http://en.wikipedia.org/wiki/Hattin" TargetMode="External"/><Relationship Id="rId47" Type="http://schemas.openxmlformats.org/officeDocument/2006/relationships/hyperlink" Target="http://en.wikipedia.org/wiki/Third_Crusade" TargetMode="External"/><Relationship Id="rId48" Type="http://schemas.openxmlformats.org/officeDocument/2006/relationships/hyperlink" Target="http://en.wikipedia.org/wiki/Saladin_tithe" TargetMode="External"/><Relationship Id="rId49" Type="http://schemas.openxmlformats.org/officeDocument/2006/relationships/hyperlink" Target="http://en.wikipedia.org/wiki/Richard_I_of_England" TargetMode="External"/><Relationship Id="rId50" Type="http://schemas.openxmlformats.org/officeDocument/2006/relationships/hyperlink" Target="http://en.wikipedia.org/wiki/Acre,_Israel" TargetMode="External"/><Relationship Id="rId51" Type="http://schemas.openxmlformats.org/officeDocument/2006/relationships/hyperlink" Target="http://en.wikipedia.org/wiki/Baha_ad-Din_ibn_Shaddad" TargetMode="External"/><Relationship Id="rId52" Type="http://schemas.openxmlformats.org/officeDocument/2006/relationships/hyperlink" Target="http://en.wikipedia.org/wiki/George_W._Bush" TargetMode="External"/><Relationship Id="rId53" Type="http://schemas.openxmlformats.org/officeDocument/2006/relationships/footer" Target="footer8.xml"/><Relationship Id="rId54" Type="http://schemas.openxmlformats.org/officeDocument/2006/relationships/hyperlink" Target="http://www.huffingtonpost.com/2014/01/23/obama-drone-program-anniversary_n_4654825.html?ir=India" TargetMode="External"/><Relationship Id="rId55" Type="http://schemas.openxmlformats.org/officeDocument/2006/relationships/hyperlink" Target="http://www.huffingtonpost.com/2014/01/23/obama-drone-program-anniversary_n_4654825.html?ir=India" TargetMode="External"/><Relationship Id="rId56" Type="http://schemas.openxmlformats.org/officeDocument/2006/relationships/hyperlink" Target="http://www.countercurrents.org/swanson260215.htm" TargetMode="External"/><Relationship Id="rId57" Type="http://schemas.openxmlformats.org/officeDocument/2006/relationships/hyperlink" Target="http://edition.cnn.com/2014/04/09/world/asia/pakistan-drones-not-a-bug-splat/" TargetMode="External"/><Relationship Id="rId58" Type="http://schemas.openxmlformats.org/officeDocument/2006/relationships/hyperlink" Target="http://www.beliefnet.com/columnists/commonwordcommonlord/2014/08/think-muslims-havent-condemned-isis-think-again.html" TargetMode="External"/><Relationship Id="rId59" Type="http://schemas.openxmlformats.org/officeDocument/2006/relationships/hyperlink" Target="http://www.beliefnet.com/columnists/commonwordcommonlord/2014/08/think-muslims-havent-condemned-isis-think-again.html" TargetMode="External"/><Relationship Id="rId60" Type="http://schemas.openxmlformats.org/officeDocument/2006/relationships/hyperlink" Target="http://www.countercurrents.org/engelhardt020315.htm" TargetMode="External"/><Relationship Id="rId61" Type="http://schemas.openxmlformats.org/officeDocument/2006/relationships/hyperlink" Target="http://www.countercurrents.org/hart210215.htm" TargetMode="External"/><Relationship Id="rId62" Type="http://schemas.openxmlformats.org/officeDocument/2006/relationships/hyperlink" Target="http://www.theatlantic.com/international/archive/2015/02/what-muslims-really-want-isis-atlantic/386156/" TargetMode="External"/><Relationship Id="rId63" Type="http://schemas.openxmlformats.org/officeDocument/2006/relationships/hyperlink" Target="http://www.theatlantic.com/international/archive/2015/02/what-muslims-really-want-isis-atlantic/386156/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